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23" w:rsidRDefault="00117323" w:rsidP="00276325">
      <w:pPr>
        <w:rPr>
          <w:rFonts w:ascii="Calibri" w:hAnsi="Calibri"/>
          <w:b/>
          <w:u w:val="single"/>
        </w:rPr>
      </w:pPr>
    </w:p>
    <w:p w:rsidR="00117323" w:rsidRDefault="00117323" w:rsidP="00276325">
      <w:pPr>
        <w:rPr>
          <w:rFonts w:ascii="Calibri" w:hAnsi="Calibri"/>
          <w:b/>
          <w:u w:val="single"/>
        </w:rPr>
      </w:pPr>
    </w:p>
    <w:p w:rsidR="00117323" w:rsidRDefault="00117323" w:rsidP="006944F1">
      <w:pPr>
        <w:ind w:left="2085"/>
        <w:jc w:val="both"/>
        <w:rPr>
          <w:rFonts w:ascii="Arial" w:hAnsi="Arial" w:cs="Arial"/>
        </w:rPr>
      </w:pPr>
    </w:p>
    <w:p w:rsidR="00117323" w:rsidRDefault="00117323" w:rsidP="006944F1">
      <w:pPr>
        <w:ind w:left="2085"/>
        <w:jc w:val="both"/>
        <w:rPr>
          <w:rFonts w:ascii="Arial" w:hAnsi="Arial" w:cs="Arial"/>
        </w:rPr>
      </w:pPr>
    </w:p>
    <w:p w:rsidR="00117323" w:rsidRDefault="00117323" w:rsidP="007562B7">
      <w:pPr>
        <w:rPr>
          <w:rFonts w:ascii="Times Cirilica" w:hAnsi="Times Cirilica"/>
          <w:b/>
        </w:rPr>
      </w:pPr>
      <w:r w:rsidRPr="00B55F65">
        <w:rPr>
          <w:rFonts w:ascii="Times Cirilica" w:hAnsi="Times Cirilica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22pt;height:628.5pt;visibility:visible">
            <v:imagedata r:id="rId7" o:title=""/>
          </v:shape>
        </w:pict>
      </w:r>
    </w:p>
    <w:p w:rsidR="00117323" w:rsidRDefault="00117323" w:rsidP="007562B7">
      <w:pPr>
        <w:rPr>
          <w:rFonts w:ascii="Times Cirilica" w:hAnsi="Times Cirilica"/>
          <w:b/>
        </w:rPr>
        <w:sectPr w:rsidR="00117323" w:rsidSect="00C7485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567" w:bottom="1440" w:left="806" w:header="720" w:footer="720" w:gutter="0"/>
          <w:pgNumType w:start="0"/>
          <w:cols w:space="720"/>
          <w:titlePg/>
          <w:docGrid w:linePitch="360"/>
        </w:sectPr>
      </w:pPr>
    </w:p>
    <w:p w:rsidR="00117323" w:rsidRDefault="00117323" w:rsidP="007562B7">
      <w:pPr>
        <w:rPr>
          <w:rFonts w:ascii="Times Cirilica" w:hAnsi="Times Cirilica"/>
          <w:b/>
        </w:rPr>
      </w:pPr>
    </w:p>
    <w:p w:rsidR="00117323" w:rsidRDefault="00117323" w:rsidP="007562B7">
      <w:pPr>
        <w:rPr>
          <w:rFonts w:ascii="Times Cirilica" w:hAnsi="Times Cirilica"/>
          <w:b/>
        </w:rPr>
      </w:pPr>
    </w:p>
    <w:p w:rsidR="00117323" w:rsidRDefault="00117323" w:rsidP="007562B7">
      <w:pPr>
        <w:rPr>
          <w:rFonts w:ascii="Times Cirilica" w:hAnsi="Times Cirilica"/>
          <w:b/>
        </w:rPr>
      </w:pPr>
    </w:p>
    <w:tbl>
      <w:tblPr>
        <w:tblW w:w="14932" w:type="dxa"/>
        <w:tblInd w:w="-459" w:type="dxa"/>
        <w:tblLook w:val="00A0"/>
      </w:tblPr>
      <w:tblGrid>
        <w:gridCol w:w="518"/>
        <w:gridCol w:w="1012"/>
        <w:gridCol w:w="3937"/>
        <w:gridCol w:w="1618"/>
        <w:gridCol w:w="1889"/>
        <w:gridCol w:w="1889"/>
        <w:gridCol w:w="1618"/>
        <w:gridCol w:w="817"/>
        <w:gridCol w:w="817"/>
        <w:gridCol w:w="817"/>
      </w:tblGrid>
      <w:tr w:rsidR="00117323" w:rsidRPr="00AB5C3A" w:rsidTr="00ED532E">
        <w:trPr>
          <w:trHeight w:val="402"/>
        </w:trPr>
        <w:tc>
          <w:tcPr>
            <w:tcW w:w="1493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A833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АНАЛИТИЧКИ ПРЕГЛЕД ПРИХОДА</w:t>
            </w:r>
            <w:r w:rsidRPr="00A83322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 xml:space="preserve">    </w:t>
            </w:r>
            <w:r w:rsidRPr="00AB5C3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   </w:t>
            </w:r>
            <w:r w:rsidRPr="00A833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</w:p>
        </w:tc>
      </w:tr>
      <w:tr w:rsidR="00117323" w:rsidRPr="00AB5C3A" w:rsidTr="00ED532E">
        <w:trPr>
          <w:trHeight w:val="255"/>
        </w:trPr>
        <w:tc>
          <w:tcPr>
            <w:tcW w:w="51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8"/>
                <w:szCs w:val="28"/>
              </w:rPr>
            </w:pPr>
            <w:r w:rsidRPr="00AB5C3A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117323" w:rsidRPr="00AB5C3A" w:rsidTr="00ED532E">
        <w:trPr>
          <w:trHeight w:val="360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C3A">
              <w:rPr>
                <w:rFonts w:ascii="Arial" w:hAnsi="Arial" w:cs="Arial"/>
                <w:b/>
                <w:bCs/>
                <w:sz w:val="20"/>
                <w:szCs w:val="20"/>
              </w:rPr>
              <w:t>Р.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5C3A">
              <w:rPr>
                <w:rFonts w:ascii="Arial" w:hAnsi="Arial" w:cs="Arial"/>
                <w:b/>
                <w:bCs/>
                <w:sz w:val="16"/>
                <w:szCs w:val="16"/>
              </w:rPr>
              <w:t>Конто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C3A">
              <w:rPr>
                <w:rFonts w:ascii="Arial" w:hAnsi="Arial" w:cs="Arial"/>
                <w:b/>
                <w:bCs/>
              </w:rPr>
              <w:t>П О З И Ц И Ј А</w:t>
            </w: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5C3A">
              <w:rPr>
                <w:rFonts w:ascii="Arial" w:hAnsi="Arial" w:cs="Arial"/>
                <w:b/>
                <w:bCs/>
                <w:sz w:val="16"/>
                <w:szCs w:val="16"/>
              </w:rPr>
              <w:t>ОСТВАРЕНО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5C3A">
              <w:rPr>
                <w:rFonts w:ascii="Arial" w:hAnsi="Arial" w:cs="Arial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5C3A">
              <w:rPr>
                <w:rFonts w:ascii="Arial" w:hAnsi="Arial" w:cs="Arial"/>
                <w:b/>
                <w:bCs/>
                <w:sz w:val="16"/>
                <w:szCs w:val="16"/>
              </w:rPr>
              <w:t>ПРОЦЕНА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5C3A">
              <w:rPr>
                <w:rFonts w:ascii="Arial" w:hAnsi="Arial" w:cs="Arial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5C3A">
              <w:rPr>
                <w:rFonts w:ascii="Arial" w:hAnsi="Arial" w:cs="Arial"/>
                <w:sz w:val="16"/>
                <w:szCs w:val="16"/>
              </w:rPr>
              <w:t xml:space="preserve"> индекс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5C3A">
              <w:rPr>
                <w:rFonts w:ascii="Arial" w:hAnsi="Arial" w:cs="Arial"/>
                <w:sz w:val="16"/>
                <w:szCs w:val="16"/>
              </w:rPr>
              <w:t xml:space="preserve"> индекс 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5C3A">
              <w:rPr>
                <w:rFonts w:ascii="Arial" w:hAnsi="Arial" w:cs="Arial"/>
                <w:sz w:val="16"/>
                <w:szCs w:val="16"/>
              </w:rPr>
              <w:t xml:space="preserve"> индекс </w:t>
            </w:r>
          </w:p>
        </w:tc>
      </w:tr>
      <w:tr w:rsidR="00117323" w:rsidRPr="00AB5C3A" w:rsidTr="00ED532E">
        <w:trPr>
          <w:trHeight w:val="300"/>
        </w:trPr>
        <w:tc>
          <w:tcPr>
            <w:tcW w:w="518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C3A">
              <w:rPr>
                <w:rFonts w:ascii="Arial" w:hAnsi="Arial" w:cs="Arial"/>
                <w:b/>
                <w:bCs/>
                <w:sz w:val="20"/>
                <w:szCs w:val="20"/>
              </w:rPr>
              <w:t>бр.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5C3A">
              <w:rPr>
                <w:rFonts w:ascii="Arial" w:hAnsi="Arial" w:cs="Arial"/>
                <w:b/>
                <w:bCs/>
                <w:sz w:val="16"/>
                <w:szCs w:val="16"/>
              </w:rPr>
              <w:t>позиц</w:t>
            </w:r>
          </w:p>
        </w:tc>
        <w:tc>
          <w:tcPr>
            <w:tcW w:w="393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5C3A">
              <w:rPr>
                <w:rFonts w:ascii="Arial" w:hAnsi="Arial" w:cs="Arial"/>
                <w:b/>
                <w:bCs/>
                <w:sz w:val="16"/>
                <w:szCs w:val="16"/>
              </w:rPr>
              <w:t>за 2015.год.</w:t>
            </w:r>
          </w:p>
        </w:tc>
        <w:tc>
          <w:tcPr>
            <w:tcW w:w="188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5C3A">
              <w:rPr>
                <w:rFonts w:ascii="Arial" w:hAnsi="Arial" w:cs="Arial"/>
                <w:b/>
                <w:bCs/>
                <w:sz w:val="16"/>
                <w:szCs w:val="16"/>
              </w:rPr>
              <w:t>за 2016.год.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5C3A">
              <w:rPr>
                <w:rFonts w:ascii="Arial" w:hAnsi="Arial" w:cs="Arial"/>
                <w:b/>
                <w:bCs/>
                <w:sz w:val="16"/>
                <w:szCs w:val="16"/>
              </w:rPr>
              <w:t>за 2016.год.</w:t>
            </w:r>
          </w:p>
        </w:tc>
        <w:tc>
          <w:tcPr>
            <w:tcW w:w="161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5C3A">
              <w:rPr>
                <w:rFonts w:ascii="Arial" w:hAnsi="Arial" w:cs="Arial"/>
                <w:b/>
                <w:bCs/>
                <w:sz w:val="16"/>
                <w:szCs w:val="16"/>
              </w:rPr>
              <w:t>за 2017.год.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5:4</w:t>
            </w:r>
          </w:p>
        </w:tc>
        <w:tc>
          <w:tcPr>
            <w:tcW w:w="81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6:5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7:6</w:t>
            </w:r>
          </w:p>
        </w:tc>
      </w:tr>
      <w:tr w:rsidR="00117323" w:rsidRPr="00AB5C3A" w:rsidTr="00ED532E">
        <w:trPr>
          <w:trHeight w:val="255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17323" w:rsidRPr="00AB5C3A" w:rsidTr="00ED532E">
        <w:trPr>
          <w:trHeight w:val="282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CF2B2B" w:rsidRDefault="00117323" w:rsidP="00ED53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2B2B">
              <w:rPr>
                <w:rFonts w:ascii="Arial" w:hAnsi="Arial" w:cs="Arial"/>
                <w:b/>
                <w:bCs/>
                <w:sz w:val="22"/>
                <w:szCs w:val="22"/>
              </w:rPr>
              <w:t>604</w:t>
            </w:r>
          </w:p>
        </w:tc>
        <w:tc>
          <w:tcPr>
            <w:tcW w:w="39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Приход од продаје трг.робе</w:t>
            </w: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2.715.418,92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  17.613.000,00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    5.385.000,00   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AB5C3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AB5C3A">
              <w:rPr>
                <w:rFonts w:ascii="Arial" w:hAnsi="Arial" w:cs="Arial"/>
                <w:sz w:val="18"/>
                <w:szCs w:val="18"/>
              </w:rPr>
              <w:t xml:space="preserve">00.000,00   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649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</w:tr>
      <w:tr w:rsidR="00117323" w:rsidRPr="00AB5C3A" w:rsidTr="00ED532E">
        <w:trPr>
          <w:trHeight w:val="282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17323" w:rsidRPr="00CF2B2B" w:rsidRDefault="00117323" w:rsidP="00ED53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2B2B">
              <w:rPr>
                <w:rFonts w:ascii="Arial" w:hAnsi="Arial" w:cs="Arial"/>
                <w:b/>
                <w:bCs/>
                <w:sz w:val="22"/>
                <w:szCs w:val="22"/>
              </w:rPr>
              <w:t>614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Приход од продаје пр.и врш.усл.</w:t>
            </w: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1.165.383.602,26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1.346.012.826,00   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1.312.560.509,00   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341E2" w:rsidRDefault="00117323" w:rsidP="00B316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A341E2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309</w:t>
            </w:r>
            <w:r w:rsidRPr="00A341E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944</w:t>
            </w:r>
            <w:r w:rsidRPr="00A341E2">
              <w:rPr>
                <w:rFonts w:ascii="Arial" w:hAnsi="Arial" w:cs="Arial"/>
                <w:sz w:val="18"/>
                <w:szCs w:val="18"/>
              </w:rPr>
              <w:t xml:space="preserve">.733,00 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51187E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117323" w:rsidRPr="00AB5C3A" w:rsidTr="00ED532E">
        <w:trPr>
          <w:trHeight w:val="282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17323" w:rsidRPr="00CF2B2B" w:rsidRDefault="00117323" w:rsidP="00ED53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2B2B">
              <w:rPr>
                <w:rFonts w:ascii="Arial" w:hAnsi="Arial" w:cs="Arial"/>
                <w:b/>
                <w:bCs/>
                <w:sz w:val="22"/>
                <w:szCs w:val="22"/>
              </w:rPr>
              <w:t>621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Прих.од актив.сопст.учинака пр.</w:t>
            </w: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2.337.704,44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    1.400.000,00   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    1.700.000,00  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2.400.000,00   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</w:tr>
      <w:tr w:rsidR="00117323" w:rsidRPr="00AB5C3A" w:rsidTr="00ED532E">
        <w:trPr>
          <w:trHeight w:val="282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CF2B2B" w:rsidRDefault="00117323" w:rsidP="00ED53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2B2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и  услуге осигурања</w:t>
            </w: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7323" w:rsidRPr="00AB5C3A" w:rsidTr="00ED532E">
        <w:trPr>
          <w:trHeight w:val="282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CF2B2B" w:rsidRDefault="00117323" w:rsidP="00ED53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2B2B">
              <w:rPr>
                <w:rFonts w:ascii="Arial" w:hAnsi="Arial" w:cs="Arial"/>
                <w:b/>
                <w:bCs/>
                <w:sz w:val="22"/>
                <w:szCs w:val="22"/>
              </w:rPr>
              <w:t>641</w:t>
            </w: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Остали приходи (донације)</w:t>
            </w: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3.045.883,04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    2.000.000,00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    3.500.000,00  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3.500.000,00   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117323" w:rsidRPr="00AB5C3A" w:rsidTr="00ED532E">
        <w:trPr>
          <w:trHeight w:val="282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CF2B2B" w:rsidRDefault="00117323" w:rsidP="00ED53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2B2B">
              <w:rPr>
                <w:rFonts w:ascii="Arial" w:hAnsi="Arial" w:cs="Arial"/>
                <w:b/>
                <w:bCs/>
                <w:sz w:val="22"/>
                <w:szCs w:val="22"/>
              </w:rPr>
              <w:t>662</w:t>
            </w: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Финансијски приходи - камате</w:t>
            </w: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27.245.338,88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  32.000.000,00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  20.029.130,00  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AB5C3A">
              <w:rPr>
                <w:rFonts w:ascii="Arial" w:hAnsi="Arial" w:cs="Arial"/>
                <w:sz w:val="18"/>
                <w:szCs w:val="18"/>
              </w:rPr>
              <w:t xml:space="preserve">.000.000,00   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117323" w:rsidRPr="00AB5C3A" w:rsidTr="00ED532E">
        <w:trPr>
          <w:trHeight w:val="282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17323" w:rsidRPr="00CF2B2B" w:rsidRDefault="00117323" w:rsidP="00ED53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2B2B">
              <w:rPr>
                <w:rFonts w:ascii="Arial" w:hAnsi="Arial" w:cs="Arial"/>
                <w:b/>
                <w:bCs/>
                <w:sz w:val="22"/>
                <w:szCs w:val="22"/>
              </w:rPr>
              <w:t>663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Финансијски приходи - кур.разл.</w:t>
            </w: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80.164,99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        100.000,00   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          70.000,00   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   100.000,00   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</w:tr>
      <w:tr w:rsidR="00117323" w:rsidRPr="00AB5C3A" w:rsidTr="00ED532E">
        <w:trPr>
          <w:trHeight w:val="282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CF2B2B" w:rsidRDefault="00117323" w:rsidP="00ED53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2B2B">
              <w:rPr>
                <w:rFonts w:ascii="Arial" w:hAnsi="Arial" w:cs="Arial"/>
                <w:b/>
                <w:bCs/>
                <w:sz w:val="22"/>
                <w:szCs w:val="22"/>
              </w:rPr>
              <w:t>664</w:t>
            </w: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Прих.по основ.еф.вал.клауз.</w:t>
            </w: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10.070,03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50.000,00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B5C3A" w:rsidTr="00ED532E">
        <w:trPr>
          <w:trHeight w:val="282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CF2B2B" w:rsidRDefault="00117323" w:rsidP="00ED53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2B2B">
              <w:rPr>
                <w:rFonts w:ascii="Arial" w:hAnsi="Arial" w:cs="Arial"/>
                <w:b/>
                <w:bCs/>
                <w:sz w:val="22"/>
                <w:szCs w:val="22"/>
              </w:rPr>
              <w:t>669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Остали финансијски приходи</w:t>
            </w: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    6.239.183,00  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B5C3A" w:rsidTr="00ED532E">
        <w:trPr>
          <w:trHeight w:val="282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CF2B2B" w:rsidRDefault="00117323" w:rsidP="00ED53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2B2B">
              <w:rPr>
                <w:rFonts w:ascii="Arial" w:hAnsi="Arial" w:cs="Arial"/>
                <w:b/>
                <w:bCs/>
                <w:sz w:val="22"/>
                <w:szCs w:val="22"/>
              </w:rPr>
              <w:t>672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Доб.по осн.прод.учеш.у капиталу</w:t>
            </w: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        661.680,00  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B5C3A" w:rsidTr="00ED532E">
        <w:trPr>
          <w:trHeight w:val="282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CF2B2B" w:rsidRDefault="00117323" w:rsidP="00ED53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2B2B">
              <w:rPr>
                <w:rFonts w:ascii="Arial" w:hAnsi="Arial" w:cs="Arial"/>
                <w:b/>
                <w:bCs/>
                <w:sz w:val="22"/>
                <w:szCs w:val="22"/>
              </w:rPr>
              <w:t>674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Приходи од вишкова по попису</w:t>
            </w: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250.119,49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          60.000,00   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        221.137,00   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B5C3A" w:rsidTr="00ED532E">
        <w:trPr>
          <w:trHeight w:val="282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CF2B2B" w:rsidRDefault="00117323" w:rsidP="00ED53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2B2B">
              <w:rPr>
                <w:rFonts w:ascii="Arial" w:hAnsi="Arial" w:cs="Arial"/>
                <w:b/>
                <w:bCs/>
                <w:sz w:val="22"/>
                <w:szCs w:val="22"/>
              </w:rPr>
              <w:t>675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Приходи од наплаћ.отпис.потраж.</w:t>
            </w: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          30.000,00  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B5C3A" w:rsidTr="00ED532E">
        <w:trPr>
          <w:trHeight w:val="282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CF2B2B" w:rsidRDefault="00117323" w:rsidP="00ED53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2B2B">
              <w:rPr>
                <w:rFonts w:ascii="Arial" w:hAnsi="Arial" w:cs="Arial"/>
                <w:b/>
                <w:bCs/>
                <w:sz w:val="22"/>
                <w:szCs w:val="22"/>
              </w:rPr>
              <w:t>676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Прих.и по основуефект.од риз Д-2</w:t>
            </w: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818.456,00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B5C3A" w:rsidTr="00ED532E">
        <w:trPr>
          <w:trHeight w:val="282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CF2B2B" w:rsidRDefault="00117323" w:rsidP="00ED53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2B2B">
              <w:rPr>
                <w:rFonts w:ascii="Arial" w:hAnsi="Arial" w:cs="Arial"/>
                <w:b/>
                <w:bCs/>
                <w:sz w:val="22"/>
                <w:szCs w:val="22"/>
              </w:rPr>
              <w:t>678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Укидање дугороч.резерв.отп.</w:t>
            </w: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7323" w:rsidRPr="00AB5C3A" w:rsidTr="00ED532E">
        <w:trPr>
          <w:trHeight w:val="282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CF2B2B" w:rsidRDefault="00117323" w:rsidP="00ED53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2B2B">
              <w:rPr>
                <w:rFonts w:ascii="Arial" w:hAnsi="Arial" w:cs="Arial"/>
                <w:b/>
                <w:bCs/>
                <w:sz w:val="22"/>
                <w:szCs w:val="22"/>
              </w:rPr>
              <w:t>679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 xml:space="preserve">Остали непоменути приходи </w:t>
            </w: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7.961.349,95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    7.600.000,00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  21.000.000,00  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B5C3A">
              <w:rPr>
                <w:rFonts w:ascii="Arial" w:hAnsi="Arial" w:cs="Arial"/>
                <w:sz w:val="18"/>
                <w:szCs w:val="18"/>
              </w:rPr>
              <w:t xml:space="preserve">.000.000,00   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</w:tr>
      <w:tr w:rsidR="00117323" w:rsidRPr="00AB5C3A" w:rsidTr="00ED532E">
        <w:trPr>
          <w:trHeight w:val="282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CF2B2B" w:rsidRDefault="00117323" w:rsidP="00ED53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2B2B">
              <w:rPr>
                <w:rFonts w:ascii="Arial" w:hAnsi="Arial" w:cs="Arial"/>
                <w:b/>
                <w:bCs/>
                <w:sz w:val="22"/>
                <w:szCs w:val="22"/>
              </w:rPr>
              <w:t>685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Прих.од исправ.вред.и усклађив.вред.</w:t>
            </w: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65.272.836,97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  28.500.000,00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  25.000.000,00  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28.000.000,00   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</w:tr>
      <w:tr w:rsidR="00117323" w:rsidRPr="00AB5C3A" w:rsidTr="00ED532E">
        <w:trPr>
          <w:trHeight w:val="282"/>
        </w:trPr>
        <w:tc>
          <w:tcPr>
            <w:tcW w:w="51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CF2B2B" w:rsidRDefault="00117323" w:rsidP="00ED53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2B2B">
              <w:rPr>
                <w:rFonts w:ascii="Arial" w:hAnsi="Arial" w:cs="Arial"/>
                <w:b/>
                <w:bCs/>
                <w:sz w:val="22"/>
                <w:szCs w:val="22"/>
              </w:rPr>
              <w:t>691</w:t>
            </w:r>
          </w:p>
        </w:tc>
        <w:tc>
          <w:tcPr>
            <w:tcW w:w="393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Остали прих.-из ранијих .год.</w:t>
            </w: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132.589,34</w:t>
            </w:r>
          </w:p>
        </w:tc>
        <w:tc>
          <w:tcPr>
            <w:tcW w:w="18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        340.000,00   </w:t>
            </w:r>
          </w:p>
        </w:tc>
        <w:tc>
          <w:tcPr>
            <w:tcW w:w="18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        200.000,00   </w:t>
            </w:r>
          </w:p>
        </w:tc>
        <w:tc>
          <w:tcPr>
            <w:tcW w:w="16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 xml:space="preserve">           250.000,00   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8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5C3A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</w:tr>
      <w:tr w:rsidR="00117323" w:rsidRPr="00AB5C3A" w:rsidTr="00ED532E">
        <w:trPr>
          <w:trHeight w:val="402"/>
        </w:trPr>
        <w:tc>
          <w:tcPr>
            <w:tcW w:w="51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C3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B5C3A" w:rsidRDefault="00117323" w:rsidP="00ED532E">
            <w:pPr>
              <w:rPr>
                <w:rFonts w:ascii="Arial" w:hAnsi="Arial" w:cs="Arial"/>
                <w:b/>
                <w:bCs/>
              </w:rPr>
            </w:pPr>
            <w:r w:rsidRPr="00AB5C3A">
              <w:rPr>
                <w:rFonts w:ascii="Arial" w:hAnsi="Arial" w:cs="Arial"/>
                <w:b/>
                <w:bCs/>
              </w:rPr>
              <w:t xml:space="preserve">У К У П Н О: П Р И Х О Д И 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5C3A">
              <w:rPr>
                <w:rFonts w:ascii="Arial" w:hAnsi="Arial" w:cs="Arial"/>
                <w:b/>
                <w:bCs/>
                <w:sz w:val="18"/>
                <w:szCs w:val="18"/>
              </w:rPr>
              <w:t>1.275.253.534,31</w:t>
            </w:r>
          </w:p>
        </w:tc>
        <w:tc>
          <w:tcPr>
            <w:tcW w:w="18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5C3A">
              <w:rPr>
                <w:rFonts w:ascii="Arial" w:hAnsi="Arial" w:cs="Arial"/>
                <w:b/>
                <w:bCs/>
                <w:sz w:val="18"/>
                <w:szCs w:val="18"/>
              </w:rPr>
              <w:t>1.435.6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AB5C3A">
              <w:rPr>
                <w:rFonts w:ascii="Arial" w:hAnsi="Arial" w:cs="Arial"/>
                <w:b/>
                <w:bCs/>
                <w:sz w:val="18"/>
                <w:szCs w:val="18"/>
              </w:rPr>
              <w:t>5.826,00</w:t>
            </w:r>
          </w:p>
        </w:tc>
        <w:tc>
          <w:tcPr>
            <w:tcW w:w="18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7323" w:rsidRPr="00AB5C3A" w:rsidRDefault="00117323" w:rsidP="00ED53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5C3A">
              <w:rPr>
                <w:rFonts w:ascii="Arial" w:hAnsi="Arial" w:cs="Arial"/>
                <w:b/>
                <w:bCs/>
                <w:sz w:val="18"/>
                <w:szCs w:val="18"/>
              </w:rPr>
              <w:t>1.396.596.639,00</w:t>
            </w:r>
          </w:p>
        </w:tc>
        <w:tc>
          <w:tcPr>
            <w:tcW w:w="16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7323" w:rsidRPr="00AB5C3A" w:rsidRDefault="00117323" w:rsidP="005118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5C3A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397.194.733,00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5C3A">
              <w:rPr>
                <w:rFonts w:ascii="Arial" w:hAnsi="Arial" w:cs="Arial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8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5C3A">
              <w:rPr>
                <w:rFonts w:ascii="Arial" w:hAnsi="Arial" w:cs="Arial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81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AB5C3A" w:rsidRDefault="00117323" w:rsidP="00ED5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</w:tbl>
    <w:p w:rsidR="00117323" w:rsidRDefault="00117323" w:rsidP="004D486D">
      <w:pPr>
        <w:ind w:left="360"/>
        <w:rPr>
          <w:rFonts w:ascii="Arial" w:hAnsi="Arial" w:cs="Arial"/>
          <w:b/>
          <w:snapToGrid w:val="0"/>
          <w:sz w:val="32"/>
          <w:szCs w:val="32"/>
          <w:lang w:val="sr-Cyrl-CS"/>
        </w:rPr>
      </w:pPr>
    </w:p>
    <w:tbl>
      <w:tblPr>
        <w:tblW w:w="11388" w:type="dxa"/>
        <w:tblInd w:w="93" w:type="dxa"/>
        <w:tblLook w:val="00A0"/>
      </w:tblPr>
      <w:tblGrid>
        <w:gridCol w:w="2787"/>
        <w:gridCol w:w="272"/>
        <w:gridCol w:w="272"/>
        <w:gridCol w:w="1451"/>
        <w:gridCol w:w="1451"/>
        <w:gridCol w:w="1451"/>
        <w:gridCol w:w="1451"/>
        <w:gridCol w:w="664"/>
        <w:gridCol w:w="664"/>
        <w:gridCol w:w="664"/>
        <w:gridCol w:w="261"/>
      </w:tblGrid>
      <w:tr w:rsidR="00117323" w:rsidRPr="00A429F8" w:rsidTr="00BA2972">
        <w:trPr>
          <w:gridAfter w:val="1"/>
          <w:wAfter w:w="261" w:type="dxa"/>
          <w:trHeight w:val="300"/>
        </w:trPr>
        <w:tc>
          <w:tcPr>
            <w:tcW w:w="1112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9F8">
              <w:rPr>
                <w:rFonts w:ascii="Arial" w:hAnsi="Arial" w:cs="Arial"/>
                <w:b/>
                <w:bCs/>
                <w:sz w:val="20"/>
                <w:szCs w:val="20"/>
              </w:rPr>
              <w:t>И З В О Р И      П Р И Х О Д А</w:t>
            </w:r>
          </w:p>
        </w:tc>
      </w:tr>
      <w:tr w:rsidR="00117323" w:rsidRPr="00A429F8" w:rsidTr="00BA2972">
        <w:trPr>
          <w:trHeight w:val="360"/>
        </w:trPr>
        <w:tc>
          <w:tcPr>
            <w:tcW w:w="768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9F8">
              <w:rPr>
                <w:rFonts w:ascii="Arial" w:hAnsi="Arial" w:cs="Arial"/>
                <w:b/>
                <w:bCs/>
                <w:sz w:val="20"/>
                <w:szCs w:val="20"/>
              </w:rPr>
              <w:t>ПРЕДУЗЕЋЕ СЕ ФИНАНСИРА ИЗ СЛЕДЕЋИХ ИЗВОРА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240"/>
        </w:trPr>
        <w:tc>
          <w:tcPr>
            <w:tcW w:w="278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9F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9F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9F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9F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9F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9F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9F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A429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A429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9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259"/>
        </w:trPr>
        <w:tc>
          <w:tcPr>
            <w:tcW w:w="3331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9F8">
              <w:rPr>
                <w:rFonts w:ascii="Arial" w:hAnsi="Arial" w:cs="Arial"/>
                <w:b/>
                <w:bCs/>
                <w:sz w:val="20"/>
                <w:szCs w:val="20"/>
              </w:rPr>
              <w:t>О  п  и  с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ОСТВАРЕНО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ПРОЦЕНА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9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Инд.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9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Инд. 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9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Инд. 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259"/>
        </w:trPr>
        <w:tc>
          <w:tcPr>
            <w:tcW w:w="278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9F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9F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9F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за 2015.год.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за 2016.год.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за 2016.год.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за 2017.год.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9F8">
              <w:rPr>
                <w:rFonts w:ascii="Arial" w:hAnsi="Arial" w:cs="Arial"/>
                <w:sz w:val="20"/>
                <w:szCs w:val="20"/>
              </w:rPr>
              <w:t>3:2</w:t>
            </w:r>
          </w:p>
        </w:tc>
        <w:tc>
          <w:tcPr>
            <w:tcW w:w="6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9F8">
              <w:rPr>
                <w:rFonts w:ascii="Arial" w:hAnsi="Arial" w:cs="Arial"/>
                <w:sz w:val="20"/>
                <w:szCs w:val="20"/>
              </w:rPr>
              <w:t>4:3</w:t>
            </w:r>
          </w:p>
        </w:tc>
        <w:tc>
          <w:tcPr>
            <w:tcW w:w="6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9F8">
              <w:rPr>
                <w:rFonts w:ascii="Arial" w:hAnsi="Arial" w:cs="Arial"/>
                <w:sz w:val="20"/>
                <w:szCs w:val="20"/>
              </w:rPr>
              <w:t>5:4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255"/>
        </w:trPr>
        <w:tc>
          <w:tcPr>
            <w:tcW w:w="33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9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9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9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9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9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9F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9F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29F8">
              <w:rPr>
                <w:rFonts w:ascii="Arial Narrow" w:hAnsi="Arial Narrow" w:cs="Arial"/>
                <w:sz w:val="20"/>
                <w:szCs w:val="20"/>
              </w:rPr>
              <w:t xml:space="preserve">      8   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4782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СЕКТОР УПРАВЉАЊА ОТПАДОМ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 Narrow" w:hAnsi="Arial Narrow" w:cs="Arial"/>
                <w:sz w:val="16"/>
                <w:szCs w:val="16"/>
              </w:rPr>
            </w:pPr>
            <w:r w:rsidRPr="00A429F8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17323" w:rsidRPr="00A429F8" w:rsidTr="00BA2972">
        <w:trPr>
          <w:trHeight w:val="300"/>
        </w:trPr>
        <w:tc>
          <w:tcPr>
            <w:tcW w:w="30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Стамбени простор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466.187.602,08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473.300.000,00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464.928.856,00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>492.175.000,00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Нак.за депонов.смећа - стамб.пр.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71.478.901,54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71.700.000,00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71.232.000,00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71.340.000,00   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Пословни простор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217.554.235,00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223.000.000,00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216.000.000,00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A429F8">
              <w:rPr>
                <w:rFonts w:ascii="Arial" w:hAnsi="Arial" w:cs="Arial"/>
                <w:sz w:val="16"/>
                <w:szCs w:val="16"/>
              </w:rPr>
              <w:t>6.</w:t>
            </w:r>
            <w:r>
              <w:rPr>
                <w:rFonts w:ascii="Arial" w:hAnsi="Arial" w:cs="Arial"/>
                <w:sz w:val="16"/>
                <w:szCs w:val="16"/>
              </w:rPr>
              <w:t>726</w:t>
            </w:r>
            <w:r w:rsidRPr="00A429F8">
              <w:rPr>
                <w:rFonts w:ascii="Arial" w:hAnsi="Arial" w:cs="Arial"/>
                <w:sz w:val="16"/>
                <w:szCs w:val="16"/>
              </w:rPr>
              <w:t xml:space="preserve">.000,00   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Нак.за депонов.смећа - посл.пр.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17.176.923,15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17.300.000,00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16.821.000,00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17.000.000,00   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0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Ванредне и остале услуге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22.098.790,12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23.000.000,00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20.787.000,00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A429F8">
              <w:rPr>
                <w:rFonts w:ascii="Arial" w:hAnsi="Arial" w:cs="Arial"/>
                <w:sz w:val="16"/>
                <w:szCs w:val="16"/>
              </w:rPr>
              <w:t xml:space="preserve">.570.000,00   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Услуге депоније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8.283.204,65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6.000.000,00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9.180.000,00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9.370.000,00   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Прих.сект.секундар.сировине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14.881.584,23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17.000.000,00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18.280.000,00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A429F8">
              <w:rPr>
                <w:rFonts w:ascii="Arial" w:hAnsi="Arial" w:cs="Arial"/>
                <w:sz w:val="16"/>
                <w:szCs w:val="16"/>
              </w:rPr>
              <w:t xml:space="preserve">.250.000,00   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6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331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ПРИХОД.СЕКТ.УПАВ.ОТПАДОМ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817.661.240,77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831.300.000,00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817.228.856,00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8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64</w:t>
            </w: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431</w:t>
            </w: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,00   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E60858" w:rsidRDefault="00117323" w:rsidP="00BA29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0858">
              <w:rPr>
                <w:rFonts w:ascii="Arial" w:hAnsi="Arial" w:cs="Arial"/>
                <w:b/>
                <w:sz w:val="16"/>
                <w:szCs w:val="16"/>
              </w:rPr>
              <w:t>102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7323" w:rsidRPr="00E60858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0858">
              <w:rPr>
                <w:rFonts w:ascii="Arial" w:hAnsi="Arial" w:cs="Arial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66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E60858" w:rsidRDefault="00117323" w:rsidP="00BA29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0858">
              <w:rPr>
                <w:rFonts w:ascii="Arial" w:hAnsi="Arial" w:cs="Arial"/>
                <w:b/>
                <w:sz w:val="16"/>
                <w:szCs w:val="16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4782" w:type="dxa"/>
            <w:gridSpan w:val="4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СЕКТОР ОДРЖАВАЊА ХИГИЈЕНЕ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17323" w:rsidRPr="00A429F8" w:rsidTr="00BA2972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Одржавање стамб.зграда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26.783.919,51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28.416.666,00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26.000.000,00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26.000.000,00   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Одрж.јавне хигиј.и зимске сл.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289.465.100,89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290.909.090,00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290.909.090,00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A429F8">
              <w:rPr>
                <w:rFonts w:ascii="Arial" w:hAnsi="Arial" w:cs="Arial"/>
                <w:sz w:val="16"/>
                <w:szCs w:val="16"/>
              </w:rPr>
              <w:t>0.</w:t>
            </w:r>
            <w:r>
              <w:rPr>
                <w:rFonts w:ascii="Arial" w:hAnsi="Arial" w:cs="Arial"/>
                <w:sz w:val="16"/>
                <w:szCs w:val="16"/>
              </w:rPr>
              <w:t>090</w:t>
            </w:r>
            <w:r w:rsidRPr="00A429F8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909</w:t>
            </w:r>
            <w:r w:rsidRPr="00A429F8">
              <w:rPr>
                <w:rFonts w:ascii="Arial" w:hAnsi="Arial" w:cs="Arial"/>
                <w:sz w:val="16"/>
                <w:szCs w:val="16"/>
              </w:rPr>
              <w:t xml:space="preserve">,00   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ЗОО хигијеничарска служба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6.664.135,58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6.250.000,00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6.250.000,00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</w:rPr>
              <w:t>5.833.333,00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Санација дивљих депонија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4.000.000,00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5.000.000,00   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331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ПРИХОД СЕКТ.ОДРЖ.ХИГИЈЕНЕ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322.913.155,98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325.575.756,00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327.159.090,00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286.924.242,00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E60858" w:rsidRDefault="00117323" w:rsidP="00BA29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0858">
              <w:rPr>
                <w:rFonts w:ascii="Arial" w:hAnsi="Arial" w:cs="Arial"/>
                <w:b/>
                <w:sz w:val="16"/>
                <w:szCs w:val="16"/>
              </w:rPr>
              <w:t>101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7323" w:rsidRPr="00E60858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0858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E60858" w:rsidRDefault="00117323" w:rsidP="00BA29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88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059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СЕКТОР ЗЕЛЕНИЛО</w:t>
            </w:r>
          </w:p>
        </w:tc>
        <w:tc>
          <w:tcPr>
            <w:tcW w:w="27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45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Одржавање јавног зеленила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8.135.506,58  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145.272.272,00  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130.000.000,00  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>108.454.545,00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1786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Одржавање блоковског зеленила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15.000.000,00   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15.000.000,00   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15.000.000,00   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0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Продаја цвећа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   197.682,37   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18.155.000,00   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6.895.000,00   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20.900.000,00   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9184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Одржавање парк шуме Бубањ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3.500.000,00  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3.500.000,00  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3.500.000,00  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Одржавање старих гробаља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   461.031,77  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1.651.364,00  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358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Уређење вер.обј.Пантал.црква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   661.890,69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1.175.454,00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Уређење саобр.и кружних токова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1.211.379,57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2.486.034,00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Уређење ревитал.див.депон.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   774.995,33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2.409.946,00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1.041.563,00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2.409.946,00   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Прих.одр.зел.повр.и сакс.цвећа</w:t>
            </w:r>
          </w:p>
        </w:tc>
        <w:tc>
          <w:tcPr>
            <w:tcW w:w="272" w:type="dxa"/>
            <w:tcBorders>
              <w:top w:val="single" w:sz="8" w:space="0" w:color="auto"/>
              <w:bottom w:val="double" w:sz="6" w:space="0" w:color="auto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   201.771,39   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1.521.000,00   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2.800.000,00   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059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ПРИХОД СЕКТ.ЗЕЛЕНИЛО</w:t>
            </w:r>
          </w:p>
        </w:tc>
        <w:tc>
          <w:tcPr>
            <w:tcW w:w="27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11.644.257,70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189.650.070,00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157.957.563,00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53</w:t>
            </w: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064</w:t>
            </w: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491</w:t>
            </w: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,00   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525E44" w:rsidRDefault="00117323" w:rsidP="00BA29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5E44">
              <w:rPr>
                <w:rFonts w:ascii="Arial" w:hAnsi="Arial" w:cs="Arial"/>
                <w:b/>
                <w:sz w:val="16"/>
                <w:szCs w:val="16"/>
              </w:rPr>
              <w:t>1629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7323" w:rsidRPr="00525E4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E44">
              <w:rPr>
                <w:rFonts w:ascii="Arial" w:hAnsi="Arial" w:cs="Arial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6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525E44" w:rsidRDefault="00117323" w:rsidP="00BA29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5E44">
              <w:rPr>
                <w:rFonts w:ascii="Arial" w:hAnsi="Arial" w:cs="Arial"/>
                <w:b/>
                <w:sz w:val="16"/>
                <w:szCs w:val="16"/>
              </w:rPr>
              <w:t>97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15"/>
        </w:trPr>
        <w:tc>
          <w:tcPr>
            <w:tcW w:w="3059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ТЕХНИЧКИ СЕКТОР</w:t>
            </w:r>
          </w:p>
        </w:tc>
        <w:tc>
          <w:tcPr>
            <w:tcW w:w="27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2787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Димничарске услуге </w:t>
            </w:r>
          </w:p>
        </w:tc>
        <w:tc>
          <w:tcPr>
            <w:tcW w:w="272" w:type="dxa"/>
            <w:tcBorders>
              <w:top w:val="double" w:sz="6" w:space="0" w:color="auto"/>
              <w:bottom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15.586.825,99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17.000.000,00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15.470.000,00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Pr="00A429F8">
              <w:rPr>
                <w:rFonts w:ascii="Arial" w:hAnsi="Arial" w:cs="Arial"/>
                <w:sz w:val="16"/>
                <w:szCs w:val="16"/>
              </w:rPr>
              <w:t xml:space="preserve">.500.000,00  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285"/>
        </w:trPr>
        <w:tc>
          <w:tcPr>
            <w:tcW w:w="33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Приходи од услуга осигурања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1.992.217,62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1.300.000,00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1.700.000,00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2.400.000,00   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285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Остале услуге - одржавање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293.540,74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   100.000,00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   130.000,00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   150.000,00   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Приходи од сопствен.производ.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345.486,82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   100.000,00   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331" w:type="dxa"/>
            <w:gridSpan w:val="3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ПРИХОД ТЕХНИЧ.СЕКТОРА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18.218.071,17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18.500.000,00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17.300.000,00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.050.000,00   </w:t>
            </w:r>
          </w:p>
        </w:tc>
        <w:tc>
          <w:tcPr>
            <w:tcW w:w="66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525E44" w:rsidRDefault="00117323" w:rsidP="00BA29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5E44">
              <w:rPr>
                <w:rFonts w:ascii="Arial" w:hAnsi="Arial" w:cs="Arial"/>
                <w:b/>
                <w:sz w:val="16"/>
                <w:szCs w:val="16"/>
              </w:rPr>
              <w:t>102</w:t>
            </w:r>
          </w:p>
        </w:tc>
        <w:tc>
          <w:tcPr>
            <w:tcW w:w="66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7323" w:rsidRPr="00525E4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5E44">
              <w:rPr>
                <w:rFonts w:ascii="Arial" w:hAnsi="Arial" w:cs="Arial"/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66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525E44" w:rsidRDefault="00117323" w:rsidP="00BA29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5E44">
              <w:rPr>
                <w:rFonts w:ascii="Arial" w:hAnsi="Arial" w:cs="Arial"/>
                <w:b/>
                <w:sz w:val="16"/>
                <w:szCs w:val="16"/>
              </w:rPr>
              <w:t>133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059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ОСТАЛИ ПРИХОДИ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33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Приходи од камата и ост.фин.пр.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27.335.573,90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32.150.000,00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26.999.993,00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A429F8">
              <w:rPr>
                <w:rFonts w:ascii="Arial" w:hAnsi="Arial" w:cs="Arial"/>
                <w:sz w:val="16"/>
                <w:szCs w:val="16"/>
              </w:rPr>
              <w:t xml:space="preserve">.100.000,00  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23"/>
        </w:trPr>
        <w:tc>
          <w:tcPr>
            <w:tcW w:w="278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Донације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3.045.883,04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2.000.000,00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3.500.000,00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  3.500.000,00  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Остали приходи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74.435.351,75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36.500.000,00   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46.451.137,00   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 xml:space="preserve">      3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A429F8">
              <w:rPr>
                <w:rFonts w:ascii="Arial" w:hAnsi="Arial" w:cs="Arial"/>
                <w:sz w:val="16"/>
                <w:szCs w:val="16"/>
              </w:rPr>
              <w:t xml:space="preserve">.250.000,00   </w:t>
            </w:r>
          </w:p>
        </w:tc>
        <w:tc>
          <w:tcPr>
            <w:tcW w:w="66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6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00"/>
        </w:trPr>
        <w:tc>
          <w:tcPr>
            <w:tcW w:w="3059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>ОСТАЛИ ПРИХОДИ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104.816.808,69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70.650.000,00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76.951.130,00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63</w:t>
            </w:r>
            <w:r w:rsidRPr="00A429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.850.000,00   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9F8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6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A429F8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A429F8" w:rsidTr="00BA2972">
        <w:trPr>
          <w:trHeight w:val="360"/>
        </w:trPr>
        <w:tc>
          <w:tcPr>
            <w:tcW w:w="3059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00FF00"/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29F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УКУПНО: ПРИХОДИ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00FF00"/>
            <w:noWrap/>
            <w:vAlign w:val="bottom"/>
          </w:tcPr>
          <w:p w:rsidR="00117323" w:rsidRPr="00A429F8" w:rsidRDefault="00117323" w:rsidP="00BA297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A429F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92D050"/>
            <w:noWrap/>
            <w:vAlign w:val="bottom"/>
          </w:tcPr>
          <w:p w:rsidR="00117323" w:rsidRPr="00525E44" w:rsidRDefault="00117323" w:rsidP="00BA2972">
            <w:pPr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25E44">
              <w:rPr>
                <w:rFonts w:ascii="Arial Narrow" w:hAnsi="Arial Narrow" w:cs="Arial"/>
                <w:b/>
                <w:sz w:val="16"/>
                <w:szCs w:val="16"/>
              </w:rPr>
              <w:t xml:space="preserve">     1.275.253.534,31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92D050"/>
            <w:noWrap/>
            <w:vAlign w:val="bottom"/>
          </w:tcPr>
          <w:p w:rsidR="00117323" w:rsidRPr="00525E44" w:rsidRDefault="00117323" w:rsidP="00BA2972">
            <w:pPr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25E44">
              <w:rPr>
                <w:rFonts w:ascii="Arial Narrow" w:hAnsi="Arial Narrow" w:cs="Arial"/>
                <w:b/>
                <w:sz w:val="16"/>
                <w:szCs w:val="16"/>
              </w:rPr>
              <w:t xml:space="preserve">     1.435.675.826,00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92D050"/>
            <w:noWrap/>
            <w:vAlign w:val="bottom"/>
          </w:tcPr>
          <w:p w:rsidR="00117323" w:rsidRPr="00525E44" w:rsidRDefault="00117323" w:rsidP="00BA2972">
            <w:pPr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25E44">
              <w:rPr>
                <w:rFonts w:ascii="Arial Narrow" w:hAnsi="Arial Narrow" w:cs="Arial"/>
                <w:b/>
                <w:sz w:val="16"/>
                <w:szCs w:val="16"/>
              </w:rPr>
              <w:t xml:space="preserve">     1.396.596.639,00  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92D050"/>
            <w:noWrap/>
            <w:vAlign w:val="bottom"/>
          </w:tcPr>
          <w:p w:rsidR="00117323" w:rsidRPr="00525E44" w:rsidRDefault="00117323" w:rsidP="004E28D4">
            <w:pPr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25E44">
              <w:rPr>
                <w:rFonts w:ascii="Arial Narrow" w:hAnsi="Arial Narrow" w:cs="Arial"/>
                <w:b/>
                <w:sz w:val="16"/>
                <w:szCs w:val="16"/>
              </w:rPr>
              <w:t xml:space="preserve">     1.39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  <w:r w:rsidRPr="00525E44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194</w:t>
            </w:r>
            <w:r w:rsidRPr="00525E44">
              <w:rPr>
                <w:rFonts w:ascii="Arial Narrow" w:hAnsi="Arial Narrow" w:cs="Arial"/>
                <w:b/>
                <w:sz w:val="16"/>
                <w:szCs w:val="16"/>
              </w:rPr>
              <w:t xml:space="preserve">.733,00 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92D050"/>
            <w:noWrap/>
            <w:vAlign w:val="bottom"/>
          </w:tcPr>
          <w:p w:rsidR="00117323" w:rsidRPr="00525E44" w:rsidRDefault="00117323" w:rsidP="00BA29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5E44">
              <w:rPr>
                <w:rFonts w:ascii="Arial" w:hAnsi="Arial" w:cs="Arial"/>
                <w:b/>
                <w:sz w:val="16"/>
                <w:szCs w:val="16"/>
              </w:rPr>
              <w:t>113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17323" w:rsidRPr="00525E44" w:rsidRDefault="00117323" w:rsidP="00BA29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5E44">
              <w:rPr>
                <w:rFonts w:ascii="Arial" w:hAnsi="Arial" w:cs="Arial"/>
                <w:b/>
                <w:sz w:val="16"/>
                <w:szCs w:val="16"/>
              </w:rPr>
              <w:t>97</w:t>
            </w:r>
          </w:p>
        </w:tc>
        <w:tc>
          <w:tcPr>
            <w:tcW w:w="6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117323" w:rsidRPr="00525E44" w:rsidRDefault="00117323" w:rsidP="00BA29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5E44"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  <w:tc>
          <w:tcPr>
            <w:tcW w:w="261" w:type="dxa"/>
            <w:vAlign w:val="center"/>
          </w:tcPr>
          <w:p w:rsidR="00117323" w:rsidRPr="00A429F8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7323" w:rsidRDefault="00117323" w:rsidP="004D486D">
      <w:pPr>
        <w:ind w:left="360"/>
        <w:rPr>
          <w:rFonts w:ascii="Arial" w:hAnsi="Arial" w:cs="Arial"/>
          <w:b/>
          <w:snapToGrid w:val="0"/>
          <w:sz w:val="32"/>
          <w:szCs w:val="32"/>
        </w:rPr>
      </w:pPr>
    </w:p>
    <w:p w:rsidR="00117323" w:rsidRDefault="00117323" w:rsidP="004D486D">
      <w:pPr>
        <w:ind w:left="360"/>
        <w:rPr>
          <w:rFonts w:ascii="Arial" w:hAnsi="Arial" w:cs="Arial"/>
          <w:b/>
          <w:snapToGrid w:val="0"/>
          <w:sz w:val="32"/>
          <w:szCs w:val="32"/>
        </w:rPr>
      </w:pPr>
    </w:p>
    <w:p w:rsidR="00117323" w:rsidRDefault="00117323" w:rsidP="004D486D">
      <w:pPr>
        <w:ind w:left="360"/>
        <w:rPr>
          <w:rFonts w:ascii="Arial" w:hAnsi="Arial" w:cs="Arial"/>
          <w:b/>
          <w:snapToGrid w:val="0"/>
          <w:sz w:val="32"/>
          <w:szCs w:val="32"/>
        </w:rPr>
      </w:pPr>
    </w:p>
    <w:p w:rsidR="00117323" w:rsidRDefault="00117323" w:rsidP="004D486D">
      <w:pPr>
        <w:ind w:left="360"/>
        <w:rPr>
          <w:rFonts w:ascii="Arial" w:hAnsi="Arial" w:cs="Arial"/>
          <w:b/>
          <w:snapToGrid w:val="0"/>
          <w:sz w:val="32"/>
          <w:szCs w:val="32"/>
        </w:rPr>
      </w:pPr>
    </w:p>
    <w:p w:rsidR="00117323" w:rsidRDefault="00117323" w:rsidP="004D486D">
      <w:pPr>
        <w:ind w:left="360"/>
        <w:rPr>
          <w:rFonts w:ascii="Arial" w:hAnsi="Arial" w:cs="Arial"/>
          <w:b/>
          <w:snapToGrid w:val="0"/>
          <w:sz w:val="32"/>
          <w:szCs w:val="32"/>
        </w:rPr>
      </w:pPr>
    </w:p>
    <w:p w:rsidR="00117323" w:rsidRDefault="00117323" w:rsidP="004D486D">
      <w:pPr>
        <w:ind w:left="360"/>
        <w:rPr>
          <w:rFonts w:ascii="Arial" w:hAnsi="Arial" w:cs="Arial"/>
          <w:b/>
          <w:snapToGrid w:val="0"/>
          <w:sz w:val="32"/>
          <w:szCs w:val="32"/>
        </w:rPr>
      </w:pPr>
    </w:p>
    <w:p w:rsidR="00117323" w:rsidRDefault="00117323" w:rsidP="004D486D">
      <w:pPr>
        <w:ind w:left="360"/>
        <w:rPr>
          <w:rFonts w:ascii="Arial" w:hAnsi="Arial" w:cs="Arial"/>
          <w:b/>
          <w:snapToGrid w:val="0"/>
          <w:sz w:val="32"/>
          <w:szCs w:val="32"/>
        </w:rPr>
      </w:pPr>
    </w:p>
    <w:p w:rsidR="00117323" w:rsidRDefault="00117323" w:rsidP="004D486D">
      <w:pPr>
        <w:ind w:left="360"/>
        <w:rPr>
          <w:rFonts w:ascii="Arial" w:hAnsi="Arial" w:cs="Arial"/>
          <w:b/>
          <w:snapToGrid w:val="0"/>
          <w:sz w:val="32"/>
          <w:szCs w:val="32"/>
        </w:rPr>
      </w:pPr>
    </w:p>
    <w:p w:rsidR="00117323" w:rsidRPr="0013037F" w:rsidRDefault="00117323" w:rsidP="004D486D">
      <w:pPr>
        <w:ind w:left="360"/>
        <w:rPr>
          <w:rFonts w:ascii="Arial" w:hAnsi="Arial" w:cs="Arial"/>
          <w:b/>
          <w:snapToGrid w:val="0"/>
          <w:sz w:val="32"/>
          <w:szCs w:val="32"/>
        </w:rPr>
      </w:pPr>
    </w:p>
    <w:tbl>
      <w:tblPr>
        <w:tblW w:w="13164" w:type="dxa"/>
        <w:tblInd w:w="93" w:type="dxa"/>
        <w:tblLook w:val="00A0"/>
      </w:tblPr>
      <w:tblGrid>
        <w:gridCol w:w="477"/>
        <w:gridCol w:w="717"/>
        <w:gridCol w:w="3722"/>
        <w:gridCol w:w="1786"/>
        <w:gridCol w:w="1477"/>
        <w:gridCol w:w="1617"/>
        <w:gridCol w:w="1646"/>
        <w:gridCol w:w="574"/>
        <w:gridCol w:w="574"/>
        <w:gridCol w:w="574"/>
      </w:tblGrid>
      <w:tr w:rsidR="00117323" w:rsidRPr="009638A0" w:rsidTr="006E3C60">
        <w:trPr>
          <w:trHeight w:val="300"/>
        </w:trPr>
        <w:tc>
          <w:tcPr>
            <w:tcW w:w="1316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АНАЛИТИЧКИ ПРЕГЛЕД РАСХОДА</w:t>
            </w:r>
          </w:p>
        </w:tc>
      </w:tr>
      <w:tr w:rsidR="00117323" w:rsidRPr="009638A0" w:rsidTr="006E3C60">
        <w:trPr>
          <w:trHeight w:val="315"/>
        </w:trPr>
        <w:tc>
          <w:tcPr>
            <w:tcW w:w="47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8A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8A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8A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8A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8A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8A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8A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8A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17323" w:rsidRPr="009638A0" w:rsidTr="006E3C60">
        <w:trPr>
          <w:trHeight w:val="330"/>
        </w:trPr>
        <w:tc>
          <w:tcPr>
            <w:tcW w:w="47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Ред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Конто</w:t>
            </w:r>
          </w:p>
        </w:tc>
        <w:tc>
          <w:tcPr>
            <w:tcW w:w="372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О    п     и     с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Остварено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Инд.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Инд.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Инд. </w:t>
            </w:r>
          </w:p>
        </w:tc>
      </w:tr>
      <w:tr w:rsidR="00117323" w:rsidRPr="009638A0" w:rsidTr="006E3C60">
        <w:trPr>
          <w:trHeight w:val="315"/>
        </w:trPr>
        <w:tc>
          <w:tcPr>
            <w:tcW w:w="47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бр.</w:t>
            </w:r>
          </w:p>
        </w:tc>
        <w:tc>
          <w:tcPr>
            <w:tcW w:w="71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2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2015.год.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2016.год.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2016.год.</w:t>
            </w:r>
          </w:p>
        </w:tc>
        <w:tc>
          <w:tcPr>
            <w:tcW w:w="164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  2017.   год.</w:t>
            </w:r>
          </w:p>
        </w:tc>
        <w:tc>
          <w:tcPr>
            <w:tcW w:w="57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5:04</w:t>
            </w:r>
          </w:p>
        </w:tc>
        <w:tc>
          <w:tcPr>
            <w:tcW w:w="57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6:05</w:t>
            </w:r>
          </w:p>
        </w:tc>
        <w:tc>
          <w:tcPr>
            <w:tcW w:w="57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7:06</w:t>
            </w:r>
          </w:p>
        </w:tc>
      </w:tr>
      <w:tr w:rsidR="00117323" w:rsidRPr="009638A0" w:rsidTr="006E3C60">
        <w:trPr>
          <w:trHeight w:val="33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Набав.вред.трг.робе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810.940,01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13.990.000,00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3.732.000,00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17.000.000,00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1725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456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Трош.матерјала за израду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16.120.263,03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37.365.000,00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26.857.400,00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48.000.000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Трош.канц.матер.и пројекта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2.855.222,51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3.300.000,00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Трош.ел.енергије и горива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61.089.245,74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85.920.000,00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65.823.000,00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85.800.000,00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Трошкови резервних делова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38A0">
              <w:rPr>
                <w:rFonts w:ascii="Arial" w:hAnsi="Arial" w:cs="Arial"/>
                <w:sz w:val="16"/>
                <w:szCs w:val="16"/>
              </w:rPr>
              <w:t xml:space="preserve">           23.832.665,91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27.700.000,00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30.100.000,00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57.770.000.000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Трошкови инвент и ХТЗ опреме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13.319.299,35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23.777.000,00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29.950.000,00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.002.000,00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 xml:space="preserve">БРУТО ЗАРАДА 1 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542.946.240,25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672.744.368,00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649.152.008,00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674.095.008,00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Доп.на зар.на тер.посло.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93.821.063,05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116.324.492,00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113.197.042,00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117.546.522,00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Трошкови уговора о делу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39.556,96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25.000,00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Добровољни пензијски фонд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37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Нак.физ.лиц.за закуп и тр.новч.пр.вој.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455.699,95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Нак.чл. Управ.и Надзорног одбора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1.171.028,76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1.180.000,00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37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Свега лич.расх.и нак.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48.311.163,80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59.280.000,00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57.316.500,00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56.859.336,00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Трошк.ПТТ и ост.ком.везе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6.019.660,25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5.500.000,00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37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Услуг.одрж.возила и објеката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5.790.757,61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29.710.000,00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33.645.000,00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</w:t>
            </w:r>
          </w:p>
        </w:tc>
      </w:tr>
      <w:tr w:rsidR="00117323" w:rsidRPr="009638A0" w:rsidTr="00E05002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Трошкови закупнина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2.461.565,76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2.900.000,00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</w:p>
        </w:tc>
      </w:tr>
      <w:tr w:rsidR="00117323" w:rsidRPr="009638A0" w:rsidTr="00E05002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535 01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Посл.тех.сар.рекл.и проп.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1.818.252,66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1.650.000,00 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117323" w:rsidRPr="009638A0" w:rsidTr="00E05002">
        <w:trPr>
          <w:trHeight w:val="527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Трошкови пројекта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7323" w:rsidRPr="009638A0" w:rsidTr="003400D9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Трошкови ИСО -ресертификација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500.000,00 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</w:tr>
      <w:tr w:rsidR="00117323" w:rsidRPr="009638A0" w:rsidTr="004F29BD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Трошкови осталих услуга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44.510.462,34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47.875.000,00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52.902.000,00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.380.000,00 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</w:tr>
      <w:tr w:rsidR="00117323" w:rsidRPr="009638A0" w:rsidTr="004F29BD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Трошкови амортизације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37.624.993,38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43.000.000,00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54.000.000,00 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</w:tr>
      <w:tr w:rsidR="00117323" w:rsidRPr="009638A0" w:rsidTr="004F29BD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Трош.рез.за накн.и др.бенеф.запос.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2.104.982,39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Трошк.ост.дугороч.резервис.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9.525.000,00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7323" w:rsidRPr="009638A0" w:rsidTr="00C617EF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37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Свега остали трошкови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17323" w:rsidRPr="009638A0" w:rsidRDefault="00117323" w:rsidP="00C617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8.619.929,28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9638A0" w:rsidRDefault="00117323" w:rsidP="00C617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9.280.000,00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17323" w:rsidRPr="009638A0" w:rsidRDefault="00117323" w:rsidP="00C617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12.412.000,00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9638A0" w:rsidRDefault="00117323" w:rsidP="00C617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435</w:t>
            </w: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7A3B5A" w:rsidRDefault="00117323" w:rsidP="002F44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551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Трошкови репрезентације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1.673.987,73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1.560.000,00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37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Трошкови премије осигурања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2.964.399,62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11.100.000,00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278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553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Трош. плат.промета (бан.усл)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2.329.369,38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2.372.000,00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2.612.000,00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554</w:t>
            </w:r>
          </w:p>
        </w:tc>
        <w:tc>
          <w:tcPr>
            <w:tcW w:w="37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Трошкови чланарина и комора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2.657.407,42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3.431.657,00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2.917.000,00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3.282.000,00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113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Трошкови пореза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1.089.895,98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2.083.000,00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2.083.000,00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37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Трошкови доп. (ком.бен.стаж)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625.249,63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773.187,00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650.000,00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Немат.трошкови (суд.тр.вешт.)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24.449.227,50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24.100.000,00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21.044.000,00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37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Финан.расходи од камата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24.138.983,04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39.000.000,00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19.170.000,00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25.000.000,00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563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Негативне курсне разлике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62.391,46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532.000,00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550.000,00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564</w:t>
            </w:r>
          </w:p>
        </w:tc>
        <w:tc>
          <w:tcPr>
            <w:tcW w:w="3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Расх.по осн.вал.клауз.и лиз.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2.693,51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1114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37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Смањење вред.основ.сред.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73.230,97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Сма.вред.основ.средстава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Мањак по поп.основ.средст.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31.698,35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Расх.по осн.дир.отпис потр.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2.768.951,78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1.580.000,00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577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Расходи матер.и роба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352.126,27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400.000,00 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DE3209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F226FC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57950</w:t>
            </w:r>
          </w:p>
        </w:tc>
        <w:tc>
          <w:tcPr>
            <w:tcW w:w="372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F226FC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Трошкови донаторства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F226FC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359.271,52</w:t>
            </w:r>
          </w:p>
        </w:tc>
        <w:tc>
          <w:tcPr>
            <w:tcW w:w="14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F226FC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F226FC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F226FC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57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F226FC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F226FC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F226FC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DE3209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F226FC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57980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F226FC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Спортске активности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F226FC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F226FC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F226FC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F226FC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F226FC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F226FC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F226FC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117323" w:rsidRPr="00DE3209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117323" w:rsidRPr="000E5693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5790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Остали расход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 ,накнада штете,рестор.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117323" w:rsidRPr="000E5693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21.045.859,37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117323" w:rsidRPr="000E5693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117323" w:rsidRPr="000E5693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22.441.000,00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117323" w:rsidRPr="000E5693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16.630.000,00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DE3209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D62FBB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372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D62FBB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Остали расходи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D62FBB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22.305.130,89</w:t>
            </w:r>
          </w:p>
        </w:tc>
        <w:tc>
          <w:tcPr>
            <w:tcW w:w="14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D62FBB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16.560.000,00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D62FBB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23.801.000,00</w:t>
            </w:r>
          </w:p>
        </w:tc>
        <w:tc>
          <w:tcPr>
            <w:tcW w:w="16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D62FBB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17.990.000,00</w:t>
            </w:r>
          </w:p>
        </w:tc>
        <w:tc>
          <w:tcPr>
            <w:tcW w:w="57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D62FBB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7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D62FBB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57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D62FBB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</w:tr>
      <w:tr w:rsidR="00117323" w:rsidRPr="009638A0" w:rsidTr="006E3C60">
        <w:trPr>
          <w:trHeight w:val="300"/>
        </w:trPr>
        <w:tc>
          <w:tcPr>
            <w:tcW w:w="47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DE3209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72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Обезвређивање (испр.вред.)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227.878.985,33</w:t>
            </w:r>
          </w:p>
        </w:tc>
        <w:tc>
          <w:tcPr>
            <w:tcW w:w="14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140.100.000,00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113.000.000,00</w:t>
            </w:r>
          </w:p>
        </w:tc>
        <w:tc>
          <w:tcPr>
            <w:tcW w:w="164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55.073.852,00</w:t>
            </w:r>
          </w:p>
        </w:tc>
        <w:tc>
          <w:tcPr>
            <w:tcW w:w="57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7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57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</w:tr>
      <w:tr w:rsidR="00117323" w:rsidRPr="009638A0" w:rsidTr="006E3C60">
        <w:trPr>
          <w:trHeight w:val="315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17323" w:rsidRPr="00DE3209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591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8A0">
              <w:rPr>
                <w:rFonts w:ascii="Arial" w:hAnsi="Arial" w:cs="Arial"/>
                <w:color w:val="000000"/>
                <w:sz w:val="18"/>
                <w:szCs w:val="18"/>
              </w:rPr>
              <w:t>Расходи из ранијих година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2.484.752,96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600.000,00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117323" w:rsidRPr="009638A0" w:rsidTr="006E3C60">
        <w:trPr>
          <w:trHeight w:val="315"/>
        </w:trPr>
        <w:tc>
          <w:tcPr>
            <w:tcW w:w="47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38A0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117323" w:rsidRPr="009638A0" w:rsidRDefault="00117323" w:rsidP="00ED532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38A0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 В Е Г А :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1.239.136.474,81</w:t>
            </w:r>
          </w:p>
        </w:tc>
        <w:tc>
          <w:tcPr>
            <w:tcW w:w="147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1.435.546.704,00</w:t>
            </w:r>
          </w:p>
        </w:tc>
        <w:tc>
          <w:tcPr>
            <w:tcW w:w="16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117323" w:rsidRPr="009638A0" w:rsidRDefault="00117323" w:rsidP="00ED532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1.341.636.950,00</w:t>
            </w:r>
          </w:p>
        </w:tc>
        <w:tc>
          <w:tcPr>
            <w:tcW w:w="164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117323" w:rsidRPr="009638A0" w:rsidRDefault="00117323" w:rsidP="00B7707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397.112.718,00</w:t>
            </w:r>
          </w:p>
        </w:tc>
        <w:tc>
          <w:tcPr>
            <w:tcW w:w="57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57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117323" w:rsidRPr="009638A0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38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57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117323" w:rsidRPr="00A80925" w:rsidRDefault="00117323" w:rsidP="00ED53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</w:t>
            </w:r>
          </w:p>
        </w:tc>
      </w:tr>
    </w:tbl>
    <w:p w:rsidR="00117323" w:rsidRDefault="00117323" w:rsidP="007562B7">
      <w:pPr>
        <w:rPr>
          <w:rFonts w:ascii="Times Cirilica" w:hAnsi="Times Cirilica"/>
          <w:b/>
        </w:rPr>
      </w:pPr>
    </w:p>
    <w:p w:rsidR="00117323" w:rsidRDefault="00117323" w:rsidP="007562B7">
      <w:pPr>
        <w:rPr>
          <w:rFonts w:ascii="Times Cirilica" w:hAnsi="Times Cirilica"/>
          <w:b/>
        </w:rPr>
      </w:pPr>
    </w:p>
    <w:p w:rsidR="00117323" w:rsidRDefault="00117323" w:rsidP="007562B7">
      <w:pPr>
        <w:rPr>
          <w:rFonts w:ascii="Times Cirilica" w:hAnsi="Times Cirilica"/>
          <w:b/>
        </w:rPr>
      </w:pPr>
    </w:p>
    <w:p w:rsidR="00117323" w:rsidRDefault="00117323" w:rsidP="007562B7">
      <w:pPr>
        <w:rPr>
          <w:rFonts w:ascii="Times Cirilica" w:hAnsi="Times Cirilica"/>
          <w:b/>
        </w:rPr>
      </w:pPr>
    </w:p>
    <w:p w:rsidR="00117323" w:rsidRDefault="00117323" w:rsidP="007562B7">
      <w:pPr>
        <w:rPr>
          <w:rFonts w:ascii="Times Cirilica" w:hAnsi="Times Cirilica"/>
          <w:b/>
        </w:rPr>
      </w:pPr>
    </w:p>
    <w:p w:rsidR="00117323" w:rsidRDefault="00117323" w:rsidP="007562B7">
      <w:pPr>
        <w:rPr>
          <w:rFonts w:ascii="Times Cirilica" w:hAnsi="Times Cirilica"/>
          <w:b/>
        </w:rPr>
        <w:sectPr w:rsidR="00117323" w:rsidSect="00E05002">
          <w:pgSz w:w="16839" w:h="11907" w:orient="landscape" w:code="9"/>
          <w:pgMar w:top="805" w:right="1440" w:bottom="567" w:left="1440" w:header="720" w:footer="720" w:gutter="0"/>
          <w:cols w:space="720"/>
          <w:titlePg/>
          <w:docGrid w:linePitch="360"/>
        </w:sectPr>
      </w:pPr>
    </w:p>
    <w:p w:rsidR="00117323" w:rsidRPr="00E81CFC" w:rsidRDefault="00117323" w:rsidP="001D3124">
      <w:pPr>
        <w:ind w:left="90" w:firstLine="761"/>
        <w:rPr>
          <w:rFonts w:ascii="Arial" w:hAnsi="Arial" w:cs="Arial"/>
          <w:b/>
          <w:snapToGrid w:val="0"/>
          <w:sz w:val="32"/>
          <w:szCs w:val="32"/>
          <w:lang w:val="sr-Cyrl-CS"/>
        </w:rPr>
      </w:pPr>
      <w:r w:rsidRPr="00E81CFC">
        <w:rPr>
          <w:rFonts w:ascii="Arial" w:hAnsi="Arial" w:cs="Arial"/>
          <w:b/>
          <w:bCs/>
          <w:sz w:val="32"/>
          <w:szCs w:val="32"/>
          <w:lang w:val="sr-Cyrl-CS"/>
        </w:rPr>
        <w:t xml:space="preserve">5.1 </w:t>
      </w:r>
      <w:r w:rsidRPr="00E81CFC">
        <w:rPr>
          <w:rFonts w:ascii="Arial" w:hAnsi="Arial" w:cs="Arial"/>
          <w:bCs/>
          <w:sz w:val="32"/>
          <w:szCs w:val="32"/>
          <w:lang w:val="sr-Cyrl-CS"/>
        </w:rPr>
        <w:t xml:space="preserve">       </w:t>
      </w:r>
      <w:r w:rsidRPr="00E81CFC">
        <w:rPr>
          <w:rFonts w:ascii="Arial" w:hAnsi="Arial" w:cs="Arial"/>
          <w:b/>
          <w:snapToGrid w:val="0"/>
          <w:sz w:val="32"/>
          <w:szCs w:val="32"/>
          <w:lang w:val="sr-Cyrl-CS"/>
        </w:rPr>
        <w:t>Биланс стања – план  31.12.201</w:t>
      </w:r>
      <w:r>
        <w:rPr>
          <w:rFonts w:ascii="Arial" w:hAnsi="Arial" w:cs="Arial"/>
          <w:b/>
          <w:snapToGrid w:val="0"/>
          <w:sz w:val="32"/>
          <w:szCs w:val="32"/>
          <w:lang w:val="sr-Cyrl-CS"/>
        </w:rPr>
        <w:t>7</w:t>
      </w:r>
      <w:r w:rsidRPr="00E81CFC">
        <w:rPr>
          <w:rFonts w:ascii="Arial" w:hAnsi="Arial" w:cs="Arial"/>
          <w:b/>
          <w:snapToGrid w:val="0"/>
          <w:sz w:val="32"/>
          <w:szCs w:val="32"/>
          <w:lang w:val="sr-Cyrl-CS"/>
        </w:rPr>
        <w:t>.</w:t>
      </w:r>
      <w:r w:rsidRPr="00E81CFC">
        <w:rPr>
          <w:rFonts w:ascii="Arial" w:hAnsi="Arial" w:cs="Arial"/>
          <w:b/>
          <w:snapToGrid w:val="0"/>
          <w:sz w:val="32"/>
          <w:szCs w:val="32"/>
        </w:rPr>
        <w:t xml:space="preserve"> </w:t>
      </w:r>
    </w:p>
    <w:p w:rsidR="00117323" w:rsidRPr="00E81CFC" w:rsidRDefault="00117323" w:rsidP="001D3124">
      <w:pPr>
        <w:ind w:left="360"/>
        <w:rPr>
          <w:rFonts w:ascii="Arial" w:hAnsi="Arial" w:cs="Arial"/>
          <w:b/>
          <w:snapToGrid w:val="0"/>
          <w:sz w:val="32"/>
          <w:szCs w:val="32"/>
          <w:lang w:val="sr-Cyrl-CS"/>
        </w:rPr>
      </w:pPr>
      <w:r w:rsidRPr="00E81CFC">
        <w:rPr>
          <w:rFonts w:ascii="Arial" w:hAnsi="Arial" w:cs="Arial"/>
          <w:b/>
          <w:snapToGrid w:val="0"/>
          <w:sz w:val="32"/>
          <w:szCs w:val="32"/>
          <w:lang w:val="sr-Cyrl-CS"/>
        </w:rPr>
        <w:t xml:space="preserve">                         кварталне  пројекције</w:t>
      </w:r>
    </w:p>
    <w:tbl>
      <w:tblPr>
        <w:tblW w:w="10599" w:type="dxa"/>
        <w:tblInd w:w="93" w:type="dxa"/>
        <w:tblLayout w:type="fixed"/>
        <w:tblLook w:val="00A0"/>
      </w:tblPr>
      <w:tblGrid>
        <w:gridCol w:w="5"/>
        <w:gridCol w:w="298"/>
        <w:gridCol w:w="1"/>
        <w:gridCol w:w="864"/>
        <w:gridCol w:w="229"/>
        <w:gridCol w:w="2651"/>
        <w:gridCol w:w="267"/>
        <w:gridCol w:w="289"/>
        <w:gridCol w:w="341"/>
        <w:gridCol w:w="621"/>
        <w:gridCol w:w="459"/>
        <w:gridCol w:w="503"/>
        <w:gridCol w:w="517"/>
        <w:gridCol w:w="445"/>
        <w:gridCol w:w="689"/>
        <w:gridCol w:w="273"/>
        <w:gridCol w:w="778"/>
        <w:gridCol w:w="1133"/>
        <w:gridCol w:w="236"/>
      </w:tblGrid>
      <w:tr w:rsidR="00117323" w:rsidRPr="00D049D4" w:rsidTr="00BA2972">
        <w:trPr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</w:rPr>
            </w:pPr>
            <w:bookmarkStart w:id="0" w:name="RANGE!B2:K83"/>
            <w:bookmarkEnd w:id="0"/>
          </w:p>
        </w:tc>
        <w:tc>
          <w:tcPr>
            <w:tcW w:w="109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049D4">
              <w:rPr>
                <w:rFonts w:ascii="Times New Roman" w:hAnsi="Times New Roman"/>
                <w:sz w:val="16"/>
                <w:szCs w:val="16"/>
              </w:rPr>
              <w:t>тачка 5.1.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7323" w:rsidRPr="00D049D4" w:rsidTr="00BA2972">
        <w:trPr>
          <w:trHeight w:val="37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БИЛАНС СТАЊА  на дан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31.12.2017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30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у хиљадама динара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60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1214DB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Група рачуна-рачун</w:t>
            </w:r>
          </w:p>
        </w:tc>
        <w:tc>
          <w:tcPr>
            <w:tcW w:w="31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 xml:space="preserve">П О З И Ц И Ј А </w:t>
            </w:r>
          </w:p>
        </w:tc>
        <w:tc>
          <w:tcPr>
            <w:tcW w:w="6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АОП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3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Износ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60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5210B8" w:rsidRDefault="00117323" w:rsidP="00BA297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210B8">
              <w:rPr>
                <w:rFonts w:ascii="Arial" w:hAnsi="Arial" w:cs="Arial"/>
                <w:b/>
                <w:bCs/>
                <w:sz w:val="14"/>
                <w:szCs w:val="14"/>
              </w:rPr>
              <w:t>План 01.01.201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  <w:r w:rsidRPr="005210B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- 31.12.201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  <w:r w:rsidRPr="005210B8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5210B8" w:rsidRDefault="00117323" w:rsidP="00BA297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210B8">
              <w:rPr>
                <w:rFonts w:ascii="Arial" w:hAnsi="Arial" w:cs="Arial"/>
                <w:b/>
                <w:bCs/>
                <w:sz w:val="14"/>
                <w:szCs w:val="14"/>
              </w:rPr>
              <w:t>План 31.03.201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  <w:r w:rsidRPr="005210B8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5210B8" w:rsidRDefault="00117323" w:rsidP="00BA297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210B8">
              <w:rPr>
                <w:rFonts w:ascii="Arial" w:hAnsi="Arial" w:cs="Arial"/>
                <w:b/>
                <w:bCs/>
                <w:sz w:val="14"/>
                <w:szCs w:val="14"/>
              </w:rPr>
              <w:t>План 30.06.201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  <w:r w:rsidRPr="005210B8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0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5210B8" w:rsidRDefault="00117323" w:rsidP="00BA297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210B8">
              <w:rPr>
                <w:rFonts w:ascii="Arial" w:hAnsi="Arial" w:cs="Arial"/>
                <w:b/>
                <w:bCs/>
                <w:sz w:val="14"/>
                <w:szCs w:val="14"/>
              </w:rPr>
              <w:t>План 30.09.201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  <w:r w:rsidRPr="005210B8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210B8" w:rsidRDefault="00117323" w:rsidP="00BA297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210B8">
              <w:rPr>
                <w:rFonts w:ascii="Arial" w:hAnsi="Arial" w:cs="Arial"/>
                <w:b/>
                <w:bCs/>
                <w:sz w:val="14"/>
                <w:szCs w:val="14"/>
              </w:rPr>
              <w:t>План 31.12.201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  <w:r w:rsidRPr="005210B8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27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24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АКТИВА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36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А. УПИСАНИ А НЕУПЛАЋЕНИ КАПИТАЛ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2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  <w:r w:rsidRPr="00BB42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  <w:r w:rsidRPr="00BB42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  <w:r w:rsidRPr="00BB42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2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37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Б.СТАЛНА ИМОВИНА </w:t>
            </w:r>
            <w:r w:rsidRPr="00D049D4">
              <w:rPr>
                <w:rFonts w:ascii="Times New Roman" w:hAnsi="Times New Roman"/>
                <w:sz w:val="18"/>
                <w:szCs w:val="18"/>
              </w:rPr>
              <w:t>(0003+0010+0019+0024+0034)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F05E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514.299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4F05E1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368.736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4F05E1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405.334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4F05E1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449.382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4F05E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514.299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39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I. НЕМАТЕРИЈАЛНА ИМОВИНА (0004+0005+0006+0007+0008+0009)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F05E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4F05E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4F05E1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1.534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4F05E1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4F05E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42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010 и део 019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1. Улагања у развој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63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011, 012 и део 019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2. Концесије, патенти, лиценце, робне и услужне марке, софтвер и остала права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F05E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4F05E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4F05E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4F05E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42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013 и део 019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3. Гудвил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006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45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014 и део 019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4. Остала нематеријална имовина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007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51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015 и део 019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5. Нематеријална имовина у припреми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008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45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016 и део 019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6. Аванси за нематеријалну имовину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48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II. НЕКРЕТНИНЕ, ПОСТРОJEЊА И ОПРЕМА (0011 + 0012 + 0013 + 0014 + 0015 + 0016 + 0017 + 0018)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511.699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368.700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403.500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447.100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511.699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51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020, 021 и део 029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1. Земљиште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011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699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413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022 и део 029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2. Грађевински објекти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012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111.699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107.000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111.699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44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023 и део 029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3. Постројења и опрема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013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270.000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210.000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9C62D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44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024 и део 029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4. Инвестиционе некретнине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014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44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025 и део 029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5. Остале некретнине, постројења и опрема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015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44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026 и део 029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6. Некретнине, постројења и опрема у припреми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016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44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027 и део 029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7. Улагања на туђим некретнинама, постројењима и опреми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017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53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028 и део 029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8. Аванси за некретнине, постројења и опрему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018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7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III. БИОЛОШКА СРЕДСТВА (0020 + 0021 + 0022 + 0023)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019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7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 xml:space="preserve">030, 031 и део </w:t>
            </w:r>
            <w:r w:rsidRPr="00403424">
              <w:rPr>
                <w:rFonts w:ascii="Arial" w:hAnsi="Arial" w:cs="Arial"/>
                <w:sz w:val="16"/>
                <w:szCs w:val="16"/>
              </w:rPr>
              <w:t>039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1. Шуме и вишегодишњи засади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42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032 и део 039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2. Основно стадо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021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53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037 и део 039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3. Биолошка средства у припреми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022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35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038 и део 039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4. Аванси за биолошка средства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023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78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04. осим 047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IV. ДУГОРОЧНИ ФИНАНСИЈСКИ ПЛАСМАНИ 0025 + 0026 + 0027 + 0028 + 0029 + 0030 + 0031 + 0032 + 0033)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024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5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040 и део 049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1. Учешћа у капиталу зависних правних лица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55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041 и део 049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2. Учешћа у капиталу придружених правних лица и заједничким подухватима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026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71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042 и део 049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3. Учешћа у капиталу осталих правних лица и друге хартије од вредности расположиве за продају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027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76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део 043, део 044 и део 049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4. Дугорочни пласмани матичним и зависним правним лицима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028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64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део 043, део 044 и део 049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5. Дугорочни пласмани осталим повезаним правним лицима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029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63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део 045 и део 049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6. Дугорочни пласмани у земљи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60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део 045 и део 049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7. Дугорочни пласмани у иностранству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031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54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046 и део 049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8. Хартије од вредности које се држе до доспећа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032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51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048 и део 049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9. Остали дугорочни финансијски пласмани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033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045C2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63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V. ДУГОРОЧНА ПОТРАЖИВАЊА (0035 + 0036 + 0037 + 0038 + 0039 + 0040 + 0041)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034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593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050 и део 059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1. Потраживања од матичног и зависних правних лица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035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503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051 и део 059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2. Потраживања од осталих повезаних лица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036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44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052 и део 059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3. Потраживања по основу продаје на робни кредит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037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53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053 i deo 059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4. Потраживања за продају по уговорима о финансијском лизингу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038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53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054 и део 059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5. Потраживања по основу јемства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039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53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055 и део 059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6. Спорна и сумњива потраживања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53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056 и део 059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7. Остала дугорочна потраживања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48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288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В. ОДЛОЖЕНА ПОРЕСКА СРЕДСТВА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13DC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13DC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13DC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13DC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13DC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53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Г. ОБРТНА ИМОВИНА (0044 + 0051 + 0059 + 0060 + 0061 + 0062 + 0068 + 0069 + 0070)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13DC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459.090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13DC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454.290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13DC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457.890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13DC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456.280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13DC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459.090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903561">
        <w:trPr>
          <w:trHeight w:val="39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Класа 1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I. ЗАЛИХЕ (0045 + 0046 + 0047 + 0048 + 0049 + 0050)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31.990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903561">
        <w:trPr>
          <w:trHeight w:val="33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1. Материјал, резервни делови, алат и ситан инвентар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903561">
        <w:trPr>
          <w:trHeight w:val="36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2. Недовршена производња и недовршене услуге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28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3. Готови производи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27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4. Роба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33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5. Стална средства намењена продаји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27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6. Плаћени аванси за залихе и услуге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75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II. ПОТРАЖИВАЊА ПО ОСНОВУ ПРОДАЈЕ (0052 + 0053 + 0054 + 0055 + 0056 + 0057 + 0058)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051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420.000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417.000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200 и део 209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1. Купци у земљи – матична и зависна правна лица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052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201 и део 209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2. Купци у Иностранству – матична и зависна правна лица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053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202 и део 209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3. Купци у земљи – остала повезана правна лица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054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203 и део 209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4. Купци у иностранству – остала повезана правна лица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055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204 и део 209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5. Купци у земљи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056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420.000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417.000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205 и део 209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6. Купци у иностранству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057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206 и део 209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7. Остала потраживања по основу продаје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058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III. ПОТРАЖИВАЊА ИЗ СПЕЦИФИЧНИХ ПОСЛОВА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059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IV. ДРУГА ПОТРАЖИВАЊА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060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trHeight w:val="75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236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V. ФИНАНСИЈСКА СРЕДСТВА КОЈА СЕ ВРЕДНУЈУ ПО ФЕР ВРЕДНОСТИ КРОЗ БИЛАНС УСПЕХА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061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23 осим 236 и 237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VI. КРАТКОРОЧНИ ФИНАНСИЈСКИ ПЛАСМАНИ (0063 + 0064 + 0065 + 0066 + 0067)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062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230 и део 239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1. Краткорочни кредити и пласмани – матична и зависна правна лица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063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231 и део 239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2. Краткорочни кредити и пласмани – остала повезана правна лица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064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232 и део 239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3. Краткорочни кредити и зајмови у земљи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065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233 и део 239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4. Краткорочни кредити и зајмови у иностранству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066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234, 235, 238 и део 239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5. Остали краткорочни финансијски пласмани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067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VII. ГОТОВИНСКИ ЕКВИВАЛЕНТИ И ГОТОВИНА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068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VIII. ПОРЕЗ НА ДОДАТУ ВРЕДНОСТ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069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28 осим 288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IX. АКТИВНА ВРЕМЕНСКА РАЗГРАНИЧЕЊА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070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Д. УКУПНА АКТИВА = ПОСЛОВНА ИМОВИНА (0001 + 0002 + 0042 + 0043)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071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980.517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830.226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870.424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912.862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980.517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Ђ. ВАНБИЛАНСНА АКТИВА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072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1D3124">
        <w:trPr>
          <w:gridBefore w:val="1"/>
          <w:trHeight w:val="233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ПАСИВА</w:t>
            </w:r>
          </w:p>
        </w:tc>
        <w:tc>
          <w:tcPr>
            <w:tcW w:w="63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0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05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1D3124">
        <w:trPr>
          <w:gridBefore w:val="1"/>
          <w:trHeight w:val="75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А. КАПИТАЛ (0402 + 0411 – 0412 + 0413 + 0414 + 0415 – 0416 + 0417 + 0420 – 0421) ≥ 0 = (0071 – 0424 – 0441 – 0442)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0401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247.386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247.804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247.314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247.060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247.386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1D3124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I. ОСНОВНИ КАПИТАЛ (0403 + 0404 + 0405 + 0406 + 0407 + 0408 + 0409 + 0410)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0402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156.304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156.304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156.304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156.304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156.304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233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1. Акцијски капитал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301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2. Удели друштава с ограниченом одговорношћу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27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3. Улози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26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4. Државни капитал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156.027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156.027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156.027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26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5. Друштвени капитал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26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6. Задружни удели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26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7. Емисиона премија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26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8. Остали основни капитал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II. УПИСАНИ А НЕУПЛАЋЕНИ КАПИТАЛ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0411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047 и 237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III. ОТКУПЉЕНЕ СОПСТВЕНЕ АКЦИЈЕ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0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IV. РЕЗЕРВЕ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0413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75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V. РЕВАЛОРИЗАЦИОНЕ РЕЗЕРВЕ ПО ОСНОВУ РЕВАЛОРИЗАЦИЈЕ НЕМАТЕРИЈАЛНЕ ИМОВИНЕ, НЕКРЕТНИНА, ПОСТРОЈЕЊА И ОПРЕМЕ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0414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91.150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112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33 осим 330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VI. НЕРЕАЛИЗОВАНИ ДОБИЦИ ПО ОСНОВУ ХАРТИЈА ОД ВРЕДНОСТИ И ДРУГИХ КОМПОНЕНТИ ОСТАЛОГ СВЕОБУХВАТНОГ РЕЗУЛТАТА (потражна салда рачуна групе 33 осим 330)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0415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112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33 осим 330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VII. НЕРЕАЛИЗОВАНИ ГУБИЦИ ПО ОСНОВУ ХАРТИЈА ОД ВРЕДНОСТИ И ДРУГИХ КОМПОНЕНТИ ОСТАЛОГ СВЕОБУХВАТНОГ РЕЗУЛТАТА (дуговна салда рачуна групе 33 осим 330)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0416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VIII. НЕРАСПОРЕЂЕНИ ДОБИТАК (0418 + 0419)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0417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1. Нераспоређени добитак ранијих година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0418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341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2. Нераспоређени добитак текуће године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0419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IX. УЧЕШЋЕ БЕЗ ПРАВА КОНТРОЛЕ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24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X. ГУБИТАК (0422 + 0423)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0421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233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1. Губитак ранијих година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0422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351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2. Губитак текуће године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0423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Б. ДУГОРОЧНА РЕЗЕРВИСАЊА И ОБАВЕЗЕ (0425 + 0432)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0424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138.010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108.000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138.010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X. ДУГОРОЧНА РЕЗЕРВИСАЊА (0426 + 0427 + 0428 + 0429 + 0430 + 0431)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0425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55562C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1. Резервисања за трошкове у гарантном року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0426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401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2. Резервисања за трошкове обнављања природних богатстава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0427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3. Резервисања за трошкове реструктурирања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0428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6756E7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4. Резервисања за накнаде и друге бенефиције запослених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0429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6756E7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5. Резервисања за трошкове судских спорова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0430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6756E7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402 и 409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6. Остала дугорочна резервисања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0431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49D4">
              <w:rPr>
                <w:rFonts w:ascii="Arial" w:hAnsi="Arial" w:cs="Arial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II. ДУГОРОЧНЕ ОБАВЕЗЕ (0433 + 0434 + 0435 + 0436 + 0437 + 0438 + 0439 + 0440)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0432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78.000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1. Обавезе које се могу конвертовати у капитал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0433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2. Обавезе према матичним и зависним правним лицима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0434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3. Обавезе према осталим повезаним правним лицима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0435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4. Обавезе по емитованим хартијама од вредности у периоду дужем од годину дана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0436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5. Дугорочни кредити и зајмови у земљи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0437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78.000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9D4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6. Дугорочни кредити и зајмови у иностранству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0438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416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7. Обавезе по основу финансијског лизинга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0439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419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8. Остале дугорочне обавезе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0440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498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В. ОДЛОЖЕНЕ ПОРЕСКЕ ОБАВЕЗЕ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0441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42 до 49 (осим 498)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Г. КРАТКОРОЧНЕ ОБАВЕЗЕ (0443 + 0450 + 0451 + 0459 + 0460 + 0461 + 0462)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0442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595.121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472.922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515.110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526.902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595.121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75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I. КРАТКОРОЧНЕ ФИНАНСИЈСКЕ ОБАВЕЗЕ (0444 + 0445 + 0446 + 0447 + 0448 + 0449)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0443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203.988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195.000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203.988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420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1. Краткорочни кредити од матичних и зависних правних лица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0444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421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2. Краткорочни кредити од осталих повезаних правних лица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0445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422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3. Краткорочни кредити и зајмови у земљи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0446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203.988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195.000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203.988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423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4. Краткорочни кредити и зајмови у иностранству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0447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62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427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5. Обавезе по основу сталних средстава и средстава обустављеног пословања намењених продаји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0448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424, 425, 426 и 429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6. Остале краткорочне финансијске обавезе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0449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430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II. ПРИМЉЕНИ АВАНСИ, ДЕПОЗИТИ И КАУЦИЈЕ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69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43 осим 430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III. ОБАВЕЗЕ ИЗ ПОСЛОВАЊА (0452 + 0453 + 0454 + 0455 + 0456 + 0457 + 0458)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0451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259.933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195.010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198.102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259.933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623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431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1. Добављачи – матична и зависна правна лица у земљи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0452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432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2. Добављачи – матична и зависна правна лица у иностранству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0453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433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3. Добављачи – остала повезана правна лица у земљи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0454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434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4. Добављачи – остала повезана правна лица у иностранству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0455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0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435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5. Добављачи у земљи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0456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259.933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195.010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198.102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259.933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5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436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6. Добављачи у иностранству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0457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C92CED">
        <w:trPr>
          <w:gridBefore w:val="1"/>
          <w:trHeight w:val="26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439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7. Остале обавезе из пословања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0458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C92CED">
        <w:trPr>
          <w:gridBefore w:val="1"/>
          <w:trHeight w:val="53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44, 45 и 46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IV. ОСТАЛЕ КРАТКОРОЧНЕ ОБАВЕЗЕ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0459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65.000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C92CED">
        <w:trPr>
          <w:gridBefore w:val="1"/>
          <w:trHeight w:val="53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V. ОБАВЕЗЕ ПО ОСНОВУ ПОРЕЗА НА ДОДАТУ ВРЕДНОСТ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0460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53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VI. ОБАВЕЗЕ ЗА ОСТАЛЕ ПОРЕЗЕ, ДОПРИНОСЕ И ДРУГЕ ДАЖБИНЕ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0461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62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49 осим 498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VII. ПАСИВНА ВРЕМЕНСКА РАЗГРАНИЧЕЊА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0462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51.000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116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Д. ГУБИТАК ИЗНАД ВИСИНЕ КАПИТАЛА (0412 + 0416 + 0421 – 0420 – 0417 – 0415 – 0414 – 0413 – 0411 – 0402) ≥ 0 = (0441 + 0424 + 0442 – 0071) ≥ 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0463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5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Ђ. УКУПНА ПАСИВА (0424 + 0442 + 0441 + 0401 – 0463) ≥ 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0464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980.517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830.226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870.424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912.862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980.517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45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9D4">
              <w:rPr>
                <w:rFonts w:ascii="Times New Roman" w:hAnsi="Times New Roman"/>
                <w:b/>
                <w:bCs/>
                <w:sz w:val="18"/>
                <w:szCs w:val="18"/>
              </w:rPr>
              <w:t>Е. ВАНБИЛАНСНА ПАСИВА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17323" w:rsidRPr="00D049D4" w:rsidRDefault="00117323" w:rsidP="00BA2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9D4">
              <w:rPr>
                <w:rFonts w:ascii="Times New Roman" w:hAnsi="Times New Roman"/>
                <w:sz w:val="18"/>
                <w:szCs w:val="18"/>
              </w:rPr>
              <w:t>0465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D049D4" w:rsidTr="00BA2972">
        <w:trPr>
          <w:gridBefore w:val="1"/>
          <w:trHeight w:val="31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0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17323" w:rsidRPr="00D049D4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BB429E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17323" w:rsidRDefault="00117323" w:rsidP="001D3124">
      <w:pPr>
        <w:ind w:left="360"/>
        <w:rPr>
          <w:rFonts w:ascii="Arial" w:hAnsi="Arial" w:cs="Arial"/>
          <w:b/>
          <w:snapToGrid w:val="0"/>
          <w:sz w:val="32"/>
          <w:szCs w:val="32"/>
        </w:rPr>
      </w:pPr>
    </w:p>
    <w:p w:rsidR="00117323" w:rsidRDefault="00117323" w:rsidP="007562B7">
      <w:pPr>
        <w:rPr>
          <w:rFonts w:ascii="Times Cirilica" w:hAnsi="Times Cirilica"/>
          <w:b/>
        </w:rPr>
      </w:pPr>
    </w:p>
    <w:p w:rsidR="00117323" w:rsidRDefault="00117323" w:rsidP="007562B7">
      <w:pPr>
        <w:rPr>
          <w:rFonts w:ascii="Times Cirilica" w:hAnsi="Times Cirilica"/>
          <w:b/>
        </w:rPr>
      </w:pPr>
    </w:p>
    <w:p w:rsidR="00117323" w:rsidRPr="003C0CC8" w:rsidRDefault="00117323" w:rsidP="0045276E">
      <w:pPr>
        <w:ind w:left="360" w:firstLine="491"/>
        <w:rPr>
          <w:rFonts w:ascii="Arial" w:hAnsi="Arial" w:cs="Arial"/>
          <w:b/>
          <w:snapToGrid w:val="0"/>
          <w:sz w:val="32"/>
          <w:szCs w:val="32"/>
          <w:lang w:val="sr-Cyrl-CS"/>
        </w:rPr>
      </w:pPr>
      <w:r>
        <w:rPr>
          <w:rFonts w:ascii="Arial" w:hAnsi="Arial" w:cs="Arial"/>
          <w:b/>
          <w:snapToGrid w:val="0"/>
          <w:sz w:val="32"/>
          <w:szCs w:val="32"/>
        </w:rPr>
        <w:t>5.2</w:t>
      </w:r>
      <w:r>
        <w:rPr>
          <w:rFonts w:ascii="Arial" w:hAnsi="Arial" w:cs="Arial"/>
          <w:b/>
          <w:snapToGrid w:val="0"/>
          <w:sz w:val="32"/>
          <w:szCs w:val="32"/>
        </w:rPr>
        <w:tab/>
      </w:r>
      <w:r>
        <w:rPr>
          <w:rFonts w:ascii="Arial" w:hAnsi="Arial" w:cs="Arial"/>
          <w:b/>
          <w:snapToGrid w:val="0"/>
          <w:sz w:val="32"/>
          <w:szCs w:val="32"/>
          <w:lang w:val="sr-Cyrl-CS"/>
        </w:rPr>
        <w:t xml:space="preserve">Биланс успеха - </w:t>
      </w:r>
      <w:r w:rsidRPr="003C0CC8">
        <w:rPr>
          <w:rFonts w:ascii="Arial" w:hAnsi="Arial" w:cs="Arial"/>
          <w:b/>
          <w:snapToGrid w:val="0"/>
          <w:sz w:val="32"/>
          <w:szCs w:val="32"/>
          <w:lang w:val="sr-Cyrl-CS"/>
        </w:rPr>
        <w:t xml:space="preserve">план  </w:t>
      </w:r>
      <w:r>
        <w:rPr>
          <w:rFonts w:ascii="Arial" w:hAnsi="Arial" w:cs="Arial"/>
          <w:b/>
          <w:snapToGrid w:val="0"/>
          <w:sz w:val="32"/>
          <w:szCs w:val="32"/>
          <w:lang w:val="sr-Cyrl-CS"/>
        </w:rPr>
        <w:t>0</w:t>
      </w:r>
      <w:r w:rsidRPr="003C0CC8">
        <w:rPr>
          <w:rFonts w:ascii="Arial" w:hAnsi="Arial" w:cs="Arial"/>
          <w:b/>
          <w:snapToGrid w:val="0"/>
          <w:sz w:val="32"/>
          <w:szCs w:val="32"/>
          <w:lang w:val="sr-Cyrl-CS"/>
        </w:rPr>
        <w:t>1.</w:t>
      </w:r>
      <w:r>
        <w:rPr>
          <w:rFonts w:ascii="Arial" w:hAnsi="Arial" w:cs="Arial"/>
          <w:b/>
          <w:snapToGrid w:val="0"/>
          <w:sz w:val="32"/>
          <w:szCs w:val="32"/>
          <w:lang w:val="sr-Cyrl-CS"/>
        </w:rPr>
        <w:t>01-31.12.2017</w:t>
      </w:r>
      <w:r w:rsidRPr="003C0CC8">
        <w:rPr>
          <w:rFonts w:ascii="Arial" w:hAnsi="Arial" w:cs="Arial"/>
          <w:b/>
          <w:snapToGrid w:val="0"/>
          <w:sz w:val="32"/>
          <w:szCs w:val="32"/>
          <w:lang w:val="sr-Cyrl-CS"/>
        </w:rPr>
        <w:t>.</w:t>
      </w:r>
      <w:r w:rsidRPr="003C0CC8">
        <w:rPr>
          <w:rFonts w:ascii="Arial" w:hAnsi="Arial" w:cs="Arial"/>
          <w:b/>
          <w:snapToGrid w:val="0"/>
          <w:sz w:val="32"/>
          <w:szCs w:val="32"/>
        </w:rPr>
        <w:t xml:space="preserve"> </w:t>
      </w:r>
    </w:p>
    <w:p w:rsidR="00117323" w:rsidRDefault="00117323" w:rsidP="0045276E">
      <w:pPr>
        <w:ind w:left="360"/>
        <w:rPr>
          <w:rFonts w:ascii="Arial" w:hAnsi="Arial" w:cs="Arial"/>
          <w:b/>
          <w:snapToGrid w:val="0"/>
          <w:sz w:val="32"/>
          <w:szCs w:val="32"/>
        </w:rPr>
      </w:pPr>
      <w:r w:rsidRPr="003C0CC8">
        <w:rPr>
          <w:rFonts w:ascii="Arial" w:hAnsi="Arial" w:cs="Arial"/>
          <w:b/>
          <w:snapToGrid w:val="0"/>
          <w:sz w:val="32"/>
          <w:szCs w:val="32"/>
          <w:lang w:val="sr-Cyrl-CS"/>
        </w:rPr>
        <w:t xml:space="preserve">                     кварталне  пројекције</w:t>
      </w:r>
    </w:p>
    <w:tbl>
      <w:tblPr>
        <w:tblW w:w="10455" w:type="dxa"/>
        <w:tblInd w:w="93" w:type="dxa"/>
        <w:tblLayout w:type="fixed"/>
        <w:tblLook w:val="00A0"/>
      </w:tblPr>
      <w:tblGrid>
        <w:gridCol w:w="826"/>
        <w:gridCol w:w="2211"/>
        <w:gridCol w:w="128"/>
        <w:gridCol w:w="494"/>
        <w:gridCol w:w="226"/>
        <w:gridCol w:w="880"/>
        <w:gridCol w:w="290"/>
        <w:gridCol w:w="816"/>
        <w:gridCol w:w="264"/>
        <w:gridCol w:w="842"/>
        <w:gridCol w:w="238"/>
        <w:gridCol w:w="868"/>
        <w:gridCol w:w="392"/>
        <w:gridCol w:w="1312"/>
        <w:gridCol w:w="668"/>
      </w:tblGrid>
      <w:tr w:rsidR="00117323" w:rsidRPr="00767133" w:rsidTr="00ED532E">
        <w:trPr>
          <w:trHeight w:val="31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jc w:val="right"/>
              <w:rPr>
                <w:rFonts w:ascii="Arial" w:hAnsi="Arial" w:cs="Arial"/>
                <w:b/>
                <w:bCs/>
              </w:rPr>
            </w:pPr>
            <w:r w:rsidRPr="00767133">
              <w:rPr>
                <w:rFonts w:ascii="Arial" w:hAnsi="Arial" w:cs="Arial"/>
                <w:b/>
                <w:bCs/>
              </w:rPr>
              <w:t>тачка 5.2.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499"/>
        </w:trPr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67133">
              <w:rPr>
                <w:rFonts w:ascii="Times New Roman" w:hAnsi="Times New Roman"/>
                <w:b/>
                <w:bCs/>
              </w:rPr>
              <w:t>БИЛАНС УСПЕХА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</w:rPr>
            </w:pPr>
          </w:p>
        </w:tc>
      </w:tr>
      <w:tr w:rsidR="00117323" w:rsidRPr="00767133" w:rsidTr="00ED532E">
        <w:trPr>
          <w:trHeight w:val="499"/>
        </w:trPr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67133">
              <w:rPr>
                <w:rFonts w:ascii="Times New Roman" w:hAnsi="Times New Roman"/>
                <w:b/>
                <w:bCs/>
              </w:rPr>
              <w:t xml:space="preserve">у периоду од </w:t>
            </w:r>
            <w:r>
              <w:rPr>
                <w:rFonts w:ascii="Times New Roman" w:hAnsi="Times New Roman"/>
                <w:b/>
                <w:bCs/>
              </w:rPr>
              <w:t xml:space="preserve"> 01.01 </w:t>
            </w:r>
            <w:r w:rsidRPr="00767133">
              <w:rPr>
                <w:rFonts w:ascii="Times New Roman" w:hAnsi="Times New Roman"/>
                <w:b/>
                <w:bCs/>
              </w:rPr>
              <w:t xml:space="preserve"> до</w:t>
            </w:r>
            <w:r>
              <w:rPr>
                <w:rFonts w:ascii="Times New Roman" w:hAnsi="Times New Roman"/>
                <w:b/>
                <w:bCs/>
              </w:rPr>
              <w:t xml:space="preserve"> 31.12.</w:t>
            </w:r>
            <w:r w:rsidRPr="00767133">
              <w:rPr>
                <w:rFonts w:ascii="Times New Roman" w:hAnsi="Times New Roman"/>
                <w:b/>
                <w:bCs/>
              </w:rPr>
              <w:t xml:space="preserve"> 201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767133">
              <w:rPr>
                <w:rFonts w:ascii="Times New Roman" w:hAnsi="Times New Roman"/>
                <w:b/>
                <w:bCs/>
              </w:rPr>
              <w:t>. године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17323" w:rsidRPr="00767133" w:rsidTr="00ED532E">
        <w:trPr>
          <w:trHeight w:val="330"/>
        </w:trPr>
        <w:tc>
          <w:tcPr>
            <w:tcW w:w="826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117323" w:rsidRPr="005E0F82" w:rsidRDefault="00117323" w:rsidP="00ED532E">
            <w:pPr>
              <w:jc w:val="right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E0F82">
              <w:rPr>
                <w:rFonts w:ascii="Times New Roman" w:hAnsi="Times New Roman"/>
                <w:sz w:val="16"/>
                <w:szCs w:val="16"/>
              </w:rPr>
              <w:t>у хиљадама динара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</w:rPr>
            </w:pPr>
          </w:p>
        </w:tc>
      </w:tr>
      <w:tr w:rsidR="00117323" w:rsidRPr="00767133" w:rsidTr="00ED532E">
        <w:trPr>
          <w:trHeight w:val="600"/>
        </w:trPr>
        <w:tc>
          <w:tcPr>
            <w:tcW w:w="826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Група рачуна-рачун</w:t>
            </w:r>
          </w:p>
        </w:tc>
        <w:tc>
          <w:tcPr>
            <w:tcW w:w="233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 xml:space="preserve">П О З И Ц И Ј А </w:t>
            </w: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АОП</w:t>
            </w:r>
          </w:p>
        </w:tc>
        <w:tc>
          <w:tcPr>
            <w:tcW w:w="5902" w:type="dxa"/>
            <w:gridSpan w:val="9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И  З  Н  О  С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</w:rPr>
            </w:pPr>
          </w:p>
        </w:tc>
      </w:tr>
      <w:tr w:rsidR="00117323" w:rsidRPr="00767133" w:rsidTr="00ED532E">
        <w:trPr>
          <w:trHeight w:val="727"/>
        </w:trPr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3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План </w:t>
            </w: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01.01-31.12.201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План</w:t>
            </w: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01.01-31.03.201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План</w:t>
            </w: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01.0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-30.06.201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План</w:t>
            </w: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01.0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-30.09.201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17323" w:rsidRPr="00767133" w:rsidRDefault="00117323" w:rsidP="00ED532E">
            <w:pPr>
              <w:tabs>
                <w:tab w:val="left" w:pos="1488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План </w:t>
            </w: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.01</w:t>
            </w: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-31.12.201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</w:rPr>
            </w:pPr>
          </w:p>
        </w:tc>
      </w:tr>
      <w:tr w:rsidR="00117323" w:rsidRPr="00767133" w:rsidTr="00ED532E">
        <w:trPr>
          <w:trHeight w:val="2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E76319" w:rsidRDefault="00117323" w:rsidP="00ED532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7631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E76319" w:rsidRDefault="00117323" w:rsidP="00ED532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7631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E76319" w:rsidRDefault="00117323" w:rsidP="00ED532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7631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</w:rPr>
            </w:pPr>
          </w:p>
        </w:tc>
      </w:tr>
      <w:tr w:rsidR="00117323" w:rsidRPr="00767133" w:rsidTr="00ED532E">
        <w:trPr>
          <w:trHeight w:val="62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ПРИХОДИ ИЗ РЕДОВНОГ ПОСЛОВАЊА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</w:rPr>
            </w:pPr>
          </w:p>
        </w:tc>
      </w:tr>
      <w:tr w:rsidR="00117323" w:rsidRPr="00767133" w:rsidTr="00ED532E">
        <w:trPr>
          <w:trHeight w:val="60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60 до 65, осим 62 и 63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А. ПОСЛОВНИ ПРИХОДИ (1002 + 1009 + 1016 + 1017)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1001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457E27" w:rsidRDefault="00117323" w:rsidP="00DD0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1.334.445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C234A4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327.771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C234A4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654.271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980.441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DD0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1.334.445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</w:rPr>
            </w:pPr>
          </w:p>
        </w:tc>
      </w:tr>
      <w:tr w:rsidR="00117323" w:rsidRPr="00767133" w:rsidTr="00ED532E">
        <w:trPr>
          <w:trHeight w:val="60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I. ПРИХОДИ ОД ПРОДАЈЕ РОБЕ (1003 + 1004 + 1005 + 1006 + 1007+ 1008)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1002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</w:rPr>
            </w:pPr>
          </w:p>
        </w:tc>
      </w:tr>
      <w:tr w:rsidR="00117323" w:rsidRPr="00767133" w:rsidTr="00ED532E">
        <w:trPr>
          <w:trHeight w:val="60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1. Приходи од продаје робе матичним и зависним правним лицима на домаћем тржишту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1003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</w:rPr>
            </w:pPr>
          </w:p>
        </w:tc>
      </w:tr>
      <w:tr w:rsidR="00117323" w:rsidRPr="00767133" w:rsidTr="00F56398">
        <w:trPr>
          <w:trHeight w:val="60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601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2. Приходи од продаје робе матичним и зависним правним лицима на иностраном тржишту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1004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</w:rPr>
            </w:pPr>
          </w:p>
        </w:tc>
      </w:tr>
      <w:tr w:rsidR="00117323" w:rsidRPr="00767133" w:rsidTr="00F56398">
        <w:trPr>
          <w:trHeight w:val="60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602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3. Приходи од продаје робе осталим повезаним правним лицима на домаћем тржишту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1005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</w:rPr>
            </w:pPr>
          </w:p>
        </w:tc>
      </w:tr>
      <w:tr w:rsidR="00117323" w:rsidRPr="00767133" w:rsidTr="00F56398">
        <w:trPr>
          <w:trHeight w:val="54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603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4. Приходи од продаје робе осталим повезаним правним лицима на иностраном тржишту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1006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</w:rPr>
            </w:pPr>
          </w:p>
        </w:tc>
      </w:tr>
      <w:tr w:rsidR="00117323" w:rsidRPr="00767133" w:rsidTr="00ED532E">
        <w:trPr>
          <w:trHeight w:val="60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604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5. Приходи од продаје робе на домаћем тржишту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1007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60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605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6. Приходи од продаје робе на иностраном тржишту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1008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60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II. ПРИХОДИ ОД ПРОДАЈЕ ПРОИЗВОДА И УСЛУГА</w:t>
            </w: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(1010 + 1011 + 1012 + 1013 + 1014 + 1015)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1009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781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1.309.945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321.571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641.921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962.191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781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1.309.945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60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1. Приходи од продаје производа и услуга матичним и зависним правним лицима на домаћем тржишту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1010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60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2. Приходи од продаје производа и услуга матичним и зависним правним лицима на иностраном тржишту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1011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60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3. Приходи од продаје производа и услуга осталим повезаним правним лицима на домаћем тржишту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1012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60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613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4. Приходи од продаје производа и услуга осталим повезаним правним лицима на иностраном тржишту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1013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60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614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5. Приходи од продаје производа и услуга на домаћем тржишту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1014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950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1.309.945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321.571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641.921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962.191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950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1.309.945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60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615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6. Приходи од продаје готових производа и услуга на иностраном тржишту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1015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60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III. ПРИХОДИ ОД ПРЕМИЈА, СУБВЕНЦИЈА, ДОТАЦИЈА, ДОНАЦИЈА И СЛ.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1016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60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IV. ДРУГИ ПОСЛОВНИ ПРИХОДИ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1017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512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РАСХОДИ ИЗ РЕДОВНОГ ПОСЛОВАЊА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675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50 до 55, 62 и 63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Б. ПОСЛОВНИ РАСХОДИ (1019 – 1020 – 1021 + 1022 + 1023 + 1024 + 1025 + 1026 + 1027 + 1028+ 1029) ≥ 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1018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0524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1.293.091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318.385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650.940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972.355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0524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1.293.091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503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I. НАБАВНА ВРЕДНОСТ ПРОДАТЕ РОБЕ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1019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60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II. ПРИХОДИ ОД АКТИВИРАЊА УЧИНАКА И РОБЕ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60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630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III. ПОВЕЋАЊЕ ВРЕДНОСТИ ЗАЛИХА НЕДОВРШЕНИХ И ГОТОВИХ ПРОИЗВОДА И НЕДОВРШЕНИХ УСЛУГА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8C672C">
        <w:trPr>
          <w:trHeight w:val="60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631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IV. СМАЊЕЊЕ ВРЕДНОСТИ ЗАЛИХА НЕДОВРШЕНИХ И ГОТОВИХ ПРОИЗВОДА И НЕДОВРШЕНИХ УСЛУГА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1022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8C672C">
        <w:trPr>
          <w:trHeight w:val="395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51 осим 513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V. ТРОШКОВИ МАТЕРИЈАЛА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131.072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66.070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98.780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131.072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8C672C">
        <w:trPr>
          <w:trHeight w:val="44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513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VI. ТРОШКОВИ ГОРИВА И ЕНЕРГИЈЕ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1024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85.800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64.800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85.800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60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VII. ТРОШКОВИ ЗАРАДА, НАКНАДА ЗАРАДА И ОСТАЛИ ЛИЧНИ РАСХОДИ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1025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849.706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213.000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426.600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637.100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849.706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467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VIII. ТРОШКОВИ ПРОИЗВОДНИХ УСЛУГА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1026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2D5BB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97.147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50.820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78.450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2D5BB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97.147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44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IX. ТРОШКОВИ АМОРТИЗАЦИЈЕ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1027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41.000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54.000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60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541 до 549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X. ТРОШКОВИ ДУГОРОЧНИХ РЕЗЕРВИСАЊА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1028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458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XI. НЕМАТЕРИЈАЛНИ ТРОШКОВИ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1029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88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60.766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14.375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41.625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88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60.766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44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В. ПОСЛОВНИ ДОБИТАК (1001 – 1018) ≥ 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1030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41.354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9.386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8.086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41.354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44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Г. ПОСЛОВНИ ГУБИТАК (1018 – 1001) ≥ 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1031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60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Д. ФИНАНСИЈСКИ ПРИХОДИ (1033 + 1038 + 1039)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1032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15.760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60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66, осим 662, 663 и 664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I. ФИНАНСИЈСКИ ПРИХОДИ ОД ПОВЕЗАНИХ ЛИЦА И ОСТАЛИ ФИНАНСИЈСКИ ПРИХОДИ (1034 + 1035 + 1036 + 1037)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1033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9.070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48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1. Финансијски приходи од матичних и зависних правних лица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1034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692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661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2. Финансијски приходи од осталих повезаних правних лица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1035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53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665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3. Приходи од учешћа у добитку придружених правних лица и заједничких подухвата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1036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368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669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4. Остали финансијски приходи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1037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53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662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II. ПРИХОДИ ОД КАМАТА (ОД ТРЕЋИХ ЛИЦА)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1038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71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663 и 664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III. ПОЗИТИВНЕ КУРСНЕ РАЗЛИКЕ И ПОЗИТИВНИ ЕФЕКТИ ВАЛУТНЕ КЛАУЗУЛЕ (ПРЕМА ТРЕЋИМ ЛИЦИМА)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1039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62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Ђ. ФИНАНСИЈСКИ РАСХОДИ (1041 + 1046 + 1047)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1040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25.550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12.760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18.380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1403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56, осим 562, 563 и 564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И. ФИНАНСИЈСКИ РАСХОДИ ИЗ ОДНОСА СА ПОВЕЗАНИМ ПРАВНИМ ЛИЦИМА И ОСТАЛИ ФИНАНСИЈСКИ РАСХОДИ (1042 + 1043 + 1044 + 1045)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1041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53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560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1. Финансијски расходи из односа са матичним и зависним правним лицима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1042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602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561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2. Финансијски расходи из односа са осталим повезаним правним лицима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1043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53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565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3. Расходи од учешћа у губитку придружених правних лица и заједничких подухвата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1044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26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566 и 569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4. Остали финансијски расходи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1045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53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562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II. РАСХОДИ КАМАТА (ПРЕМА ТРЕЋИМ ЛИЦИМА)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1046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692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563 и 564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III. НЕГАТИВНЕ КУРСНЕ РАЗЛИКЕ И НЕГАТИВНИ ЕФЕКТИ ВАЛУТНЕ КЛАУЗУЛЕ (ПРЕМА ТРЕЋИМ ЛИЦИМА)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1047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548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Е. ДОБИТАК ИЗ ФИНАНСИРАЊА (1032 – 1040)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1048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71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Ж. ГУБИТАК ИЗ ФИНАНСИРАЊА (1040 – 1032)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1049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107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683 и 685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З. ПРИХОДИ ОД УСКЛАЂИВАЊА ВРЕДНОСТИ ОСТАЛЕ ИМОВИНЕ КОЈА СЕ ИСКАЗУЈЕ ПО ФЕР ВРЕДНОСТИ КРОЗ БИЛАНС УСПЕХА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1050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120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583 и 585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И. РАСХОДИ ОД УСКЛАЂИВАЊА ВРЕДНОСТИ ОСТАЛЕ ИМОВИНЕ КОЈА СЕ ИСКАЗУЈЕ ПО ФЕР ВРЕДНОСТИ КРОЗ БИЛАНС УСПЕХА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1051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14.846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15.181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55.502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818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67 и 68, осим 683 и 685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Ј. ОСТАЛИ ПРИХОДИ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1052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80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57 и 58, осим 583 и 585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К. ОСТАЛИ РАСХОДИ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133">
              <w:rPr>
                <w:rFonts w:ascii="Times New Roman" w:hAnsi="Times New Roman"/>
                <w:sz w:val="16"/>
                <w:szCs w:val="16"/>
              </w:rPr>
              <w:t>1053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19.970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19.970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89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Л. ДОБИТАК ИЗ РЕДОВНОГ ПОСЛОВАЊА ПРЕ ОПОРЕЗИВАЊА </w:t>
            </w: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(1030 – 1031 + 1048 – 1049 + 1050 – 1051 + 1052 – 1053)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7133">
              <w:rPr>
                <w:rFonts w:ascii="Times New Roman" w:hAnsi="Times New Roman"/>
                <w:b/>
                <w:bCs/>
                <w:sz w:val="16"/>
                <w:szCs w:val="16"/>
              </w:rPr>
              <w:t>1054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80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6713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Љ. ГУБИТАК ИЗ РЕДОВНОГ ПОСЛОВАЊА ПРЕ ОПОРЕЗИВАЊА</w:t>
            </w: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 (1031 – 1030 + 1049 – 1048 + 1051 – 1050 + 1053 – 1052)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1055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1808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69-59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М. НЕТО ДОБИТАК ПОСЛОВАЊА КОЈЕ СЕ ОБУСТАВЉА, ЕФЕКТИ ПРОМЕНЕ РАЧУНОВОДСТВЕНЕ ПОЛИТИКЕ И ИСПРАВКА ГРЕШАКА ИЗ РАНИЈИХ ПЕРИОДА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1056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767133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767133" w:rsidTr="00ED532E">
        <w:trPr>
          <w:trHeight w:val="62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59-69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Н. НЕТО ГУБИТАК ПОСЛОВАЊА КОЈЕ СЕ ОБУСТАВЉА, РАСХОДИ ПРОМЕНЕ РАЧУНОВОДСТВЕНЕ ПОЛИТИКЕ И ИСПРАВКА ГРЕШАКА ИЗ РАНИЈИХ ПЕРИОДА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1057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A1D46" w:rsidRDefault="00117323" w:rsidP="00ED53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767133" w:rsidTr="00ED532E">
        <w:trPr>
          <w:trHeight w:val="728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Њ. ДОБИТАК ПРЕ ОПОРЕЗИВАЊА (1054 – 1055 + 1056 – 1057)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1058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A1D46" w:rsidRDefault="00117323" w:rsidP="00ED53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767133" w:rsidTr="00ED532E">
        <w:trPr>
          <w:trHeight w:val="782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О. ГУБИТАК ПРЕ ОПОРЕЗИВАЊА (1055 – 1054 + 1057 – 1056)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1059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A1D46" w:rsidRDefault="00117323" w:rsidP="00ED53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767133" w:rsidTr="00ED532E">
        <w:trPr>
          <w:trHeight w:val="39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П. ПОРЕЗ НА ДОБИТАК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A1D46" w:rsidRDefault="00117323" w:rsidP="00ED53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767133" w:rsidTr="00ED532E">
        <w:trPr>
          <w:trHeight w:val="512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721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I. ПОРЕСКИ РАСХОД ПЕРИОДА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1060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A1D46" w:rsidRDefault="00117323" w:rsidP="00ED53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767133" w:rsidTr="00ED532E">
        <w:trPr>
          <w:trHeight w:val="548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део 722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II. ОДЛОЖЕНИ ПОРЕСКИ РАСХОДИ ПЕРИОДА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1061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A1D46" w:rsidRDefault="00117323" w:rsidP="00ED53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767133" w:rsidTr="00ED532E">
        <w:trPr>
          <w:trHeight w:val="548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део 722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III. ОДЛОЖЕНИ ПОРЕСКИ ПРИХОДИ ПЕРИОДА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1062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A1D46" w:rsidRDefault="00117323" w:rsidP="00ED53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767133" w:rsidTr="00ED532E">
        <w:trPr>
          <w:trHeight w:val="62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723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Р. ИСПЛАЋЕНА ЛИЧНА ПРИМАЊА ПОСЛОДАВЦА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1063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A1D46" w:rsidRDefault="00117323" w:rsidP="00ED53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767133" w:rsidTr="00ED532E">
        <w:trPr>
          <w:trHeight w:val="44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С. НЕТО ДОБИТАК (1058 – 1059 – 1060 – 1061 + 1062)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133">
              <w:rPr>
                <w:rFonts w:ascii="Times New Roman" w:hAnsi="Times New Roman"/>
                <w:b/>
                <w:bCs/>
                <w:sz w:val="18"/>
                <w:szCs w:val="18"/>
              </w:rPr>
              <w:t>1064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A1D46" w:rsidRDefault="00117323" w:rsidP="00ED53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767133" w:rsidTr="00ED532E">
        <w:trPr>
          <w:trHeight w:val="44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Т. НЕТО ГУБИТАК (1059 – 1058 + 1060 + 1061 – 1062)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1065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A1D46" w:rsidRDefault="00117323" w:rsidP="00ED53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767133" w:rsidTr="00ED532E">
        <w:trPr>
          <w:trHeight w:val="53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I. НЕТО ДОБИТАК КОЈИ ПРИПАДА МАЊИНСКИМ УЛАГАЧИМА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1066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A1D46" w:rsidRDefault="00117323" w:rsidP="00ED53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767133" w:rsidTr="00ED532E">
        <w:trPr>
          <w:trHeight w:val="683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II. НЕТО ДОБИТАК КОЈИ ПРИПАДА ВЕЋИНСКОМ ВЛАСНИКУ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1067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A1D46" w:rsidRDefault="00117323" w:rsidP="00ED53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767133" w:rsidTr="00ED532E">
        <w:trPr>
          <w:trHeight w:val="323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III. ЗАРАДА ПО АКЦИЈИ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A1D46" w:rsidRDefault="00117323" w:rsidP="00ED53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767133" w:rsidTr="00ED532E">
        <w:trPr>
          <w:trHeight w:val="44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1. Основна зарада по акцији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1068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A1D46" w:rsidRDefault="00117323" w:rsidP="00ED53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767133" w:rsidTr="00ED532E">
        <w:trPr>
          <w:trHeight w:val="44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2. Умањена (разводњена) зарада по акцији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117323" w:rsidRPr="00767133" w:rsidRDefault="00117323" w:rsidP="00ED53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133">
              <w:rPr>
                <w:rFonts w:ascii="Times New Roman" w:hAnsi="Times New Roman"/>
                <w:sz w:val="18"/>
                <w:szCs w:val="18"/>
              </w:rPr>
              <w:t>1069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117323" w:rsidRPr="00560A91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A1D46" w:rsidRDefault="00117323" w:rsidP="00ED53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17323" w:rsidRDefault="00117323" w:rsidP="007562B7">
      <w:pPr>
        <w:rPr>
          <w:rFonts w:ascii="Times Cirilica" w:hAnsi="Times Cirilica"/>
          <w:b/>
        </w:rPr>
      </w:pPr>
    </w:p>
    <w:p w:rsidR="00117323" w:rsidRDefault="00117323" w:rsidP="007562B7">
      <w:pPr>
        <w:rPr>
          <w:rFonts w:ascii="Times Cirilica" w:hAnsi="Times Cirilica"/>
          <w:b/>
        </w:rPr>
      </w:pPr>
    </w:p>
    <w:p w:rsidR="00117323" w:rsidRDefault="00117323" w:rsidP="004735A0">
      <w:pPr>
        <w:tabs>
          <w:tab w:val="left" w:pos="0"/>
        </w:tabs>
        <w:ind w:right="613"/>
        <w:jc w:val="both"/>
        <w:rPr>
          <w:rFonts w:ascii="Arial" w:hAnsi="Arial" w:cs="Arial"/>
          <w:snapToGrid w:val="0"/>
          <w:lang w:val="sr-Cyrl-CS"/>
        </w:rPr>
      </w:pPr>
      <w:r>
        <w:rPr>
          <w:rFonts w:ascii="Arial" w:hAnsi="Arial" w:cs="Arial"/>
          <w:snapToGrid w:val="0"/>
          <w:lang w:val="sr-Cyrl-CS"/>
        </w:rPr>
        <w:tab/>
        <w:t>План прихода и расхода за 201</w:t>
      </w:r>
      <w:r>
        <w:rPr>
          <w:rFonts w:ascii="Arial" w:hAnsi="Arial" w:cs="Arial"/>
          <w:snapToGrid w:val="0"/>
        </w:rPr>
        <w:t>7</w:t>
      </w:r>
      <w:r>
        <w:rPr>
          <w:rFonts w:ascii="Arial" w:hAnsi="Arial" w:cs="Arial"/>
          <w:snapToGrid w:val="0"/>
          <w:lang w:val="sr-Cyrl-CS"/>
        </w:rPr>
        <w:t>. годину представља пословну орјентацију предузећа посматрану кроз подбилансе.</w:t>
      </w: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Pr="00F73640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Times Cirilica" w:hAnsi="Times Cirilica"/>
          <w:b/>
        </w:rPr>
      </w:pPr>
    </w:p>
    <w:tbl>
      <w:tblPr>
        <w:tblpPr w:leftFromText="180" w:rightFromText="180" w:vertAnchor="text" w:horzAnchor="margin" w:tblpXSpec="center" w:tblpY="275"/>
        <w:tblW w:w="67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2"/>
        <w:gridCol w:w="2520"/>
        <w:gridCol w:w="3240"/>
      </w:tblGrid>
      <w:tr w:rsidR="00117323" w:rsidRPr="009804EC" w:rsidTr="00ED532E">
        <w:trPr>
          <w:trHeight w:val="394"/>
        </w:trPr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:rsidR="00117323" w:rsidRPr="002970EF" w:rsidRDefault="00117323" w:rsidP="00ED532E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970EF">
              <w:rPr>
                <w:rFonts w:ascii="Arial" w:hAnsi="Arial" w:cs="Arial"/>
                <w:sz w:val="22"/>
                <w:szCs w:val="22"/>
                <w:lang w:val="sr-Cyrl-CS"/>
              </w:rPr>
              <w:t>Ред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117323" w:rsidRPr="002970EF" w:rsidRDefault="00117323" w:rsidP="00ED532E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970EF">
              <w:rPr>
                <w:rFonts w:ascii="Arial" w:hAnsi="Arial" w:cs="Arial"/>
                <w:sz w:val="22"/>
                <w:szCs w:val="22"/>
                <w:lang w:val="sr-Cyrl-CS"/>
              </w:rPr>
              <w:t>бр.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:rsidR="00117323" w:rsidRPr="002970EF" w:rsidRDefault="00117323" w:rsidP="00ED532E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  <w:vAlign w:val="center"/>
          </w:tcPr>
          <w:p w:rsidR="00117323" w:rsidRDefault="00117323" w:rsidP="00ED532E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План у 2017.год.</w:t>
            </w:r>
          </w:p>
          <w:p w:rsidR="00117323" w:rsidRPr="00EA56BB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 хиљадам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дин.</w:t>
            </w:r>
          </w:p>
        </w:tc>
      </w:tr>
      <w:tr w:rsidR="00117323" w:rsidRPr="009804EC" w:rsidTr="00ED532E">
        <w:trPr>
          <w:trHeight w:val="197"/>
        </w:trPr>
        <w:tc>
          <w:tcPr>
            <w:tcW w:w="990" w:type="dxa"/>
            <w:tcBorders>
              <w:bottom w:val="single" w:sz="12" w:space="0" w:color="auto"/>
            </w:tcBorders>
            <w:vAlign w:val="bottom"/>
          </w:tcPr>
          <w:p w:rsidR="00117323" w:rsidRPr="00DB0A1B" w:rsidRDefault="00117323" w:rsidP="00ED532E">
            <w:pPr>
              <w:tabs>
                <w:tab w:val="center" w:pos="14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DB0A1B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vAlign w:val="bottom"/>
          </w:tcPr>
          <w:p w:rsidR="00117323" w:rsidRPr="00DB0A1B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DB0A1B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240" w:type="dxa"/>
            <w:tcBorders>
              <w:bottom w:val="single" w:sz="12" w:space="0" w:color="auto"/>
            </w:tcBorders>
            <w:vAlign w:val="bottom"/>
          </w:tcPr>
          <w:p w:rsidR="00117323" w:rsidRPr="00DB0A1B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3</w:t>
            </w:r>
          </w:p>
        </w:tc>
      </w:tr>
      <w:tr w:rsidR="00117323" w:rsidRPr="009E1520" w:rsidTr="00ED532E">
        <w:trPr>
          <w:trHeight w:val="350"/>
        </w:trPr>
        <w:tc>
          <w:tcPr>
            <w:tcW w:w="990" w:type="dxa"/>
            <w:tcBorders>
              <w:top w:val="single" w:sz="12" w:space="0" w:color="auto"/>
            </w:tcBorders>
            <w:vAlign w:val="bottom"/>
          </w:tcPr>
          <w:p w:rsidR="00117323" w:rsidRPr="00CF0DFE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bottom"/>
          </w:tcPr>
          <w:p w:rsidR="00117323" w:rsidRPr="00855678" w:rsidRDefault="00117323" w:rsidP="00ED532E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Пословни приходи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vAlign w:val="bottom"/>
          </w:tcPr>
          <w:p w:rsidR="00117323" w:rsidRPr="0044153A" w:rsidRDefault="00117323" w:rsidP="005E4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1.334.445</w:t>
            </w:r>
          </w:p>
        </w:tc>
      </w:tr>
      <w:tr w:rsidR="00117323" w:rsidRPr="009E1520" w:rsidTr="00ED532E">
        <w:trPr>
          <w:trHeight w:val="350"/>
        </w:trPr>
        <w:tc>
          <w:tcPr>
            <w:tcW w:w="990" w:type="dxa"/>
            <w:vAlign w:val="bottom"/>
          </w:tcPr>
          <w:p w:rsidR="00117323" w:rsidRPr="00CF0DFE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520" w:type="dxa"/>
            <w:vAlign w:val="bottom"/>
          </w:tcPr>
          <w:p w:rsidR="00117323" w:rsidRPr="00855678" w:rsidRDefault="00117323" w:rsidP="00ED532E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Пословни расходи</w:t>
            </w:r>
          </w:p>
        </w:tc>
        <w:tc>
          <w:tcPr>
            <w:tcW w:w="3240" w:type="dxa"/>
            <w:vAlign w:val="bottom"/>
          </w:tcPr>
          <w:p w:rsidR="00117323" w:rsidRPr="0044153A" w:rsidRDefault="00117323" w:rsidP="005E4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1.293.091</w:t>
            </w:r>
          </w:p>
        </w:tc>
      </w:tr>
      <w:tr w:rsidR="00117323" w:rsidRPr="009E1520" w:rsidTr="00ED532E">
        <w:trPr>
          <w:trHeight w:val="332"/>
        </w:trPr>
        <w:tc>
          <w:tcPr>
            <w:tcW w:w="990" w:type="dxa"/>
            <w:vAlign w:val="bottom"/>
          </w:tcPr>
          <w:p w:rsidR="00117323" w:rsidRPr="00CF0DFE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520" w:type="dxa"/>
            <w:vAlign w:val="bottom"/>
          </w:tcPr>
          <w:p w:rsidR="00117323" w:rsidRPr="008A4E70" w:rsidRDefault="00117323" w:rsidP="00ED532E">
            <w:pPr>
              <w:rPr>
                <w:rFonts w:ascii="Arial" w:hAnsi="Arial" w:cs="Arial"/>
                <w:b/>
                <w:lang w:val="sr-Cyrl-CS"/>
              </w:rPr>
            </w:pPr>
            <w:r w:rsidRPr="008A4E70">
              <w:rPr>
                <w:rFonts w:ascii="Arial" w:hAnsi="Arial" w:cs="Arial"/>
                <w:b/>
                <w:lang w:val="sr-Cyrl-CS"/>
              </w:rPr>
              <w:t>Пословни добитак</w:t>
            </w:r>
          </w:p>
        </w:tc>
        <w:tc>
          <w:tcPr>
            <w:tcW w:w="3240" w:type="dxa"/>
            <w:vAlign w:val="bottom"/>
          </w:tcPr>
          <w:p w:rsidR="00117323" w:rsidRPr="00B70A54" w:rsidRDefault="00117323" w:rsidP="00ED532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41.354</w:t>
            </w:r>
          </w:p>
        </w:tc>
      </w:tr>
      <w:tr w:rsidR="00117323" w:rsidRPr="00077DA4" w:rsidTr="00ED532E">
        <w:trPr>
          <w:trHeight w:val="132"/>
        </w:trPr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</w:tcPr>
          <w:p w:rsidR="00117323" w:rsidRPr="00EA56BB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117323" w:rsidRPr="0045237D" w:rsidRDefault="00117323" w:rsidP="00ED532E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24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117323" w:rsidRPr="00212795" w:rsidRDefault="00117323" w:rsidP="00ED53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17323" w:rsidRDefault="00117323" w:rsidP="007562B7">
      <w:pPr>
        <w:rPr>
          <w:rFonts w:ascii="Times Cirilica" w:hAnsi="Times Cirilica"/>
          <w:b/>
        </w:rPr>
      </w:pPr>
    </w:p>
    <w:p w:rsidR="00117323" w:rsidRDefault="00117323" w:rsidP="007562B7">
      <w:pPr>
        <w:rPr>
          <w:rFonts w:ascii="Times Cirilica" w:hAnsi="Times Cirilica"/>
          <w:b/>
        </w:rPr>
      </w:pPr>
    </w:p>
    <w:p w:rsidR="00117323" w:rsidRDefault="00117323" w:rsidP="007562B7">
      <w:pPr>
        <w:rPr>
          <w:rFonts w:ascii="Times Cirilica" w:hAnsi="Times Cirilica"/>
          <w:b/>
        </w:rPr>
      </w:pPr>
    </w:p>
    <w:p w:rsidR="00117323" w:rsidRDefault="00117323" w:rsidP="007562B7">
      <w:pPr>
        <w:rPr>
          <w:rFonts w:ascii="Times Cirilica" w:hAnsi="Times Cirilica"/>
          <w:b/>
        </w:rPr>
      </w:pPr>
    </w:p>
    <w:p w:rsidR="00117323" w:rsidRDefault="00117323" w:rsidP="007562B7">
      <w:pPr>
        <w:rPr>
          <w:rFonts w:ascii="Times Cirilica" w:hAnsi="Times Cirilica"/>
          <w:b/>
        </w:rPr>
      </w:pPr>
    </w:p>
    <w:p w:rsidR="00117323" w:rsidRDefault="00117323" w:rsidP="007562B7">
      <w:pPr>
        <w:rPr>
          <w:rFonts w:ascii="Times Cirilica" w:hAnsi="Times Cirilica"/>
          <w:b/>
        </w:rPr>
      </w:pPr>
    </w:p>
    <w:p w:rsidR="00117323" w:rsidRDefault="00117323" w:rsidP="007562B7">
      <w:pPr>
        <w:rPr>
          <w:rFonts w:ascii="Times Cirilica" w:hAnsi="Times Cirilica"/>
          <w:b/>
        </w:rPr>
      </w:pPr>
    </w:p>
    <w:p w:rsidR="00117323" w:rsidRDefault="00117323" w:rsidP="007562B7">
      <w:pPr>
        <w:rPr>
          <w:rFonts w:ascii="Times Cirilica" w:hAnsi="Times Cirilica"/>
          <w:b/>
        </w:rPr>
      </w:pPr>
    </w:p>
    <w:p w:rsidR="00117323" w:rsidRDefault="00117323" w:rsidP="007562B7">
      <w:pPr>
        <w:rPr>
          <w:rFonts w:ascii="Times Cirilica" w:hAnsi="Times Cirilica"/>
          <w:b/>
        </w:rPr>
      </w:pPr>
    </w:p>
    <w:p w:rsidR="00117323" w:rsidRDefault="00117323" w:rsidP="007562B7">
      <w:pPr>
        <w:rPr>
          <w:rFonts w:ascii="Times Cirilica" w:hAnsi="Times Cirilica"/>
          <w:b/>
        </w:rPr>
      </w:pPr>
    </w:p>
    <w:p w:rsidR="00117323" w:rsidRDefault="00117323" w:rsidP="007562B7">
      <w:pPr>
        <w:rPr>
          <w:rFonts w:ascii="Times Cirilica" w:hAnsi="Times Cirilica"/>
          <w:b/>
        </w:rPr>
      </w:pPr>
    </w:p>
    <w:p w:rsidR="00117323" w:rsidRDefault="00117323" w:rsidP="007562B7">
      <w:pPr>
        <w:rPr>
          <w:rFonts w:ascii="Times Cirilica" w:hAnsi="Times Cirilica"/>
          <w:b/>
        </w:rPr>
      </w:pPr>
    </w:p>
    <w:p w:rsidR="00117323" w:rsidRDefault="00117323" w:rsidP="008638B8">
      <w:pPr>
        <w:tabs>
          <w:tab w:val="left" w:pos="0"/>
          <w:tab w:val="left" w:pos="10348"/>
        </w:tabs>
        <w:ind w:right="47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</w:t>
      </w:r>
      <w:r w:rsidRPr="00EF4A1E">
        <w:rPr>
          <w:rFonts w:ascii="Arial" w:hAnsi="Arial" w:cs="Arial"/>
          <w:snapToGrid w:val="0"/>
          <w:lang w:val="sr-Cyrl-CS"/>
        </w:rPr>
        <w:t xml:space="preserve">Пословне приходе дате у подбилансу </w:t>
      </w:r>
      <w:r>
        <w:rPr>
          <w:rFonts w:ascii="Arial" w:hAnsi="Arial" w:cs="Arial"/>
          <w:snapToGrid w:val="0"/>
          <w:lang w:val="sr-Cyrl-CS"/>
        </w:rPr>
        <w:t>чине приходи остварени од продаје робе и услуга</w:t>
      </w:r>
      <w:r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snapToGrid w:val="0"/>
          <w:lang w:val="sr-Cyrl-CS"/>
        </w:rPr>
        <w:t xml:space="preserve"> </w:t>
      </w:r>
    </w:p>
    <w:p w:rsidR="00117323" w:rsidRPr="003A3626" w:rsidRDefault="00117323" w:rsidP="00CC38CE">
      <w:pPr>
        <w:tabs>
          <w:tab w:val="left" w:pos="0"/>
        </w:tabs>
        <w:jc w:val="both"/>
        <w:rPr>
          <w:rFonts w:ascii="Arial" w:hAnsi="Arial" w:cs="Arial"/>
          <w:snapToGrid w:val="0"/>
        </w:rPr>
      </w:pPr>
    </w:p>
    <w:p w:rsidR="00117323" w:rsidRDefault="00117323" w:rsidP="00CC38CE">
      <w:pPr>
        <w:ind w:right="471" w:firstLine="720"/>
        <w:jc w:val="both"/>
        <w:rPr>
          <w:rFonts w:ascii="Arial" w:hAnsi="Arial" w:cs="Arial"/>
          <w:snapToGrid w:val="0"/>
          <w:lang w:val="sr-Cyrl-CS"/>
        </w:rPr>
      </w:pPr>
      <w:r w:rsidRPr="00EF4A1E">
        <w:rPr>
          <w:rFonts w:ascii="Arial" w:hAnsi="Arial" w:cs="Arial"/>
          <w:snapToGrid w:val="0"/>
          <w:lang w:val="sr-Cyrl-CS"/>
        </w:rPr>
        <w:t>Посл</w:t>
      </w:r>
      <w:r>
        <w:rPr>
          <w:rFonts w:ascii="Arial" w:hAnsi="Arial" w:cs="Arial"/>
          <w:snapToGrid w:val="0"/>
          <w:lang w:val="sr-Cyrl-CS"/>
        </w:rPr>
        <w:t>о</w:t>
      </w:r>
      <w:r w:rsidRPr="00EF4A1E">
        <w:rPr>
          <w:rFonts w:ascii="Arial" w:hAnsi="Arial" w:cs="Arial"/>
          <w:snapToGrid w:val="0"/>
          <w:lang w:val="sr-Cyrl-CS"/>
        </w:rPr>
        <w:t>вне расходе</w:t>
      </w:r>
      <w:r>
        <w:rPr>
          <w:rFonts w:ascii="Arial" w:hAnsi="Arial" w:cs="Arial"/>
          <w:snapToGrid w:val="0"/>
          <w:lang w:val="sr-Cyrl-CS"/>
        </w:rPr>
        <w:t xml:space="preserve"> чине расходи неопходни за остварење пословних прихода и то: трошкови набавне вредности продате робе, трошкови зарада и осталих личних расхода запослених, амортизација опреме и резервисања очекиваних трошкова, ПТТ услуга, одржавање возила и објеката, рекламе и пропаганде као и трошкови осталих услуга у којима највећи део чине трошкови обједињене наплате.</w:t>
      </w:r>
    </w:p>
    <w:p w:rsidR="00117323" w:rsidRDefault="00117323" w:rsidP="007562B7">
      <w:pPr>
        <w:rPr>
          <w:rFonts w:ascii="Times Cirilica" w:hAnsi="Times Cirilica"/>
          <w:b/>
        </w:rPr>
      </w:pPr>
    </w:p>
    <w:tbl>
      <w:tblPr>
        <w:tblpPr w:leftFromText="180" w:rightFromText="180" w:vertAnchor="text" w:horzAnchor="margin" w:tblpXSpec="center" w:tblpY="178"/>
        <w:tblW w:w="66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229"/>
        <w:gridCol w:w="2073"/>
      </w:tblGrid>
      <w:tr w:rsidR="00117323" w:rsidRPr="009804EC" w:rsidTr="00BA2972">
        <w:trPr>
          <w:trHeight w:val="394"/>
        </w:trPr>
        <w:tc>
          <w:tcPr>
            <w:tcW w:w="1384" w:type="dxa"/>
            <w:tcBorders>
              <w:top w:val="double" w:sz="4" w:space="0" w:color="auto"/>
            </w:tcBorders>
            <w:vAlign w:val="center"/>
          </w:tcPr>
          <w:p w:rsidR="00117323" w:rsidRPr="002970EF" w:rsidRDefault="00117323" w:rsidP="00BA29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970EF">
              <w:rPr>
                <w:rFonts w:ascii="Arial" w:hAnsi="Arial" w:cs="Arial"/>
                <w:sz w:val="22"/>
                <w:szCs w:val="22"/>
                <w:lang w:val="sr-Cyrl-CS"/>
              </w:rPr>
              <w:t>Ред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117323" w:rsidRPr="002970EF" w:rsidRDefault="00117323" w:rsidP="00BA29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970EF">
              <w:rPr>
                <w:rFonts w:ascii="Arial" w:hAnsi="Arial" w:cs="Arial"/>
                <w:sz w:val="22"/>
                <w:szCs w:val="22"/>
                <w:lang w:val="sr-Cyrl-CS"/>
              </w:rPr>
              <w:t>бр.</w:t>
            </w:r>
          </w:p>
        </w:tc>
        <w:tc>
          <w:tcPr>
            <w:tcW w:w="3229" w:type="dxa"/>
            <w:tcBorders>
              <w:top w:val="double" w:sz="4" w:space="0" w:color="auto"/>
            </w:tcBorders>
            <w:vAlign w:val="center"/>
          </w:tcPr>
          <w:p w:rsidR="00117323" w:rsidRPr="002970EF" w:rsidRDefault="00117323" w:rsidP="00BA29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073" w:type="dxa"/>
            <w:tcBorders>
              <w:top w:val="double" w:sz="4" w:space="0" w:color="auto"/>
            </w:tcBorders>
            <w:vAlign w:val="center"/>
          </w:tcPr>
          <w:p w:rsidR="00117323" w:rsidRDefault="00117323" w:rsidP="00BA29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План у 2017.год.</w:t>
            </w:r>
          </w:p>
          <w:p w:rsidR="00117323" w:rsidRPr="00EA56BB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 хиљадам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дин.</w:t>
            </w:r>
          </w:p>
        </w:tc>
      </w:tr>
      <w:tr w:rsidR="00117323" w:rsidRPr="009804EC" w:rsidTr="00BA2972">
        <w:trPr>
          <w:trHeight w:val="197"/>
        </w:trPr>
        <w:tc>
          <w:tcPr>
            <w:tcW w:w="1384" w:type="dxa"/>
            <w:tcBorders>
              <w:bottom w:val="single" w:sz="12" w:space="0" w:color="auto"/>
            </w:tcBorders>
            <w:vAlign w:val="bottom"/>
          </w:tcPr>
          <w:p w:rsidR="00117323" w:rsidRPr="00DB0A1B" w:rsidRDefault="00117323" w:rsidP="00BA2972">
            <w:pPr>
              <w:tabs>
                <w:tab w:val="center" w:pos="14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DB0A1B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229" w:type="dxa"/>
            <w:tcBorders>
              <w:bottom w:val="single" w:sz="12" w:space="0" w:color="auto"/>
            </w:tcBorders>
            <w:vAlign w:val="bottom"/>
          </w:tcPr>
          <w:p w:rsidR="00117323" w:rsidRPr="00DB0A1B" w:rsidRDefault="00117323" w:rsidP="00BA2972">
            <w:pPr>
              <w:ind w:left="-1951" w:firstLine="1951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DB0A1B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073" w:type="dxa"/>
            <w:tcBorders>
              <w:bottom w:val="single" w:sz="12" w:space="0" w:color="auto"/>
            </w:tcBorders>
            <w:vAlign w:val="bottom"/>
          </w:tcPr>
          <w:p w:rsidR="00117323" w:rsidRPr="00DB0A1B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3</w:t>
            </w:r>
          </w:p>
        </w:tc>
      </w:tr>
      <w:tr w:rsidR="00117323" w:rsidRPr="009E1520" w:rsidTr="00BA2972">
        <w:trPr>
          <w:trHeight w:val="350"/>
        </w:trPr>
        <w:tc>
          <w:tcPr>
            <w:tcW w:w="1384" w:type="dxa"/>
            <w:tcBorders>
              <w:top w:val="single" w:sz="12" w:space="0" w:color="auto"/>
            </w:tcBorders>
            <w:vAlign w:val="bottom"/>
          </w:tcPr>
          <w:p w:rsidR="00117323" w:rsidRPr="00CF0DFE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229" w:type="dxa"/>
            <w:tcBorders>
              <w:top w:val="single" w:sz="12" w:space="0" w:color="auto"/>
            </w:tcBorders>
            <w:vAlign w:val="bottom"/>
          </w:tcPr>
          <w:p w:rsidR="00117323" w:rsidRPr="00855678" w:rsidRDefault="00117323" w:rsidP="00BA2972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Финансијски приходи</w:t>
            </w:r>
          </w:p>
        </w:tc>
        <w:tc>
          <w:tcPr>
            <w:tcW w:w="2073" w:type="dxa"/>
            <w:tcBorders>
              <w:top w:val="single" w:sz="12" w:space="0" w:color="auto"/>
            </w:tcBorders>
            <w:vAlign w:val="bottom"/>
          </w:tcPr>
          <w:p w:rsidR="00117323" w:rsidRPr="00831DD0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23.100</w:t>
            </w:r>
          </w:p>
        </w:tc>
      </w:tr>
      <w:tr w:rsidR="00117323" w:rsidRPr="009E1520" w:rsidTr="00BA2972">
        <w:trPr>
          <w:trHeight w:val="350"/>
        </w:trPr>
        <w:tc>
          <w:tcPr>
            <w:tcW w:w="1384" w:type="dxa"/>
            <w:vAlign w:val="bottom"/>
          </w:tcPr>
          <w:p w:rsidR="00117323" w:rsidRPr="00CF0DFE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229" w:type="dxa"/>
            <w:vAlign w:val="bottom"/>
          </w:tcPr>
          <w:p w:rsidR="00117323" w:rsidRPr="00855678" w:rsidRDefault="00117323" w:rsidP="00BA2972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Финансијски расходи</w:t>
            </w:r>
          </w:p>
        </w:tc>
        <w:tc>
          <w:tcPr>
            <w:tcW w:w="2073" w:type="dxa"/>
            <w:vAlign w:val="bottom"/>
          </w:tcPr>
          <w:p w:rsidR="00117323" w:rsidRPr="00831DD0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25.550</w:t>
            </w:r>
          </w:p>
        </w:tc>
      </w:tr>
      <w:tr w:rsidR="00117323" w:rsidRPr="009E1520" w:rsidTr="00BA2972">
        <w:trPr>
          <w:trHeight w:val="332"/>
        </w:trPr>
        <w:tc>
          <w:tcPr>
            <w:tcW w:w="1384" w:type="dxa"/>
            <w:tcBorders>
              <w:bottom w:val="double" w:sz="4" w:space="0" w:color="auto"/>
            </w:tcBorders>
            <w:vAlign w:val="bottom"/>
          </w:tcPr>
          <w:p w:rsidR="00117323" w:rsidRPr="00CF0DFE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229" w:type="dxa"/>
            <w:tcBorders>
              <w:bottom w:val="double" w:sz="4" w:space="0" w:color="auto"/>
            </w:tcBorders>
            <w:vAlign w:val="bottom"/>
          </w:tcPr>
          <w:p w:rsidR="00117323" w:rsidRPr="008A4E70" w:rsidRDefault="00117323" w:rsidP="00BA2972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Финансијски</w:t>
            </w:r>
            <w:r w:rsidRPr="008A4E70"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lang w:val="sr-Cyrl-CS"/>
              </w:rPr>
              <w:t>губитак</w:t>
            </w:r>
          </w:p>
        </w:tc>
        <w:tc>
          <w:tcPr>
            <w:tcW w:w="2073" w:type="dxa"/>
            <w:tcBorders>
              <w:bottom w:val="double" w:sz="4" w:space="0" w:color="auto"/>
            </w:tcBorders>
            <w:vAlign w:val="bottom"/>
          </w:tcPr>
          <w:p w:rsidR="00117323" w:rsidRPr="00831DD0" w:rsidRDefault="00117323" w:rsidP="00BA29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2.450</w:t>
            </w:r>
          </w:p>
        </w:tc>
      </w:tr>
    </w:tbl>
    <w:p w:rsidR="00117323" w:rsidRDefault="00117323" w:rsidP="007562B7">
      <w:pPr>
        <w:rPr>
          <w:rFonts w:ascii="Times Cirilica" w:hAnsi="Times Cirilica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Pr="0084742C" w:rsidRDefault="00117323" w:rsidP="00F57EB2">
      <w:pPr>
        <w:ind w:firstLine="7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  <w:lang w:val="sr-Cyrl-CS"/>
        </w:rPr>
        <w:t>Финансијске приходе чине приходи од камата из пословања</w:t>
      </w:r>
      <w:r>
        <w:rPr>
          <w:rFonts w:ascii="Arial" w:hAnsi="Arial" w:cs="Arial"/>
          <w:snapToGrid w:val="0"/>
        </w:rPr>
        <w:t>.</w:t>
      </w:r>
    </w:p>
    <w:p w:rsidR="00117323" w:rsidRPr="00EF4A1E" w:rsidRDefault="00117323" w:rsidP="00F57EB2">
      <w:pPr>
        <w:ind w:left="-630" w:firstLine="720"/>
        <w:jc w:val="both"/>
        <w:rPr>
          <w:rFonts w:ascii="Arial" w:hAnsi="Arial" w:cs="Arial"/>
          <w:snapToGrid w:val="0"/>
          <w:lang w:val="sr-Cyrl-CS"/>
        </w:rPr>
      </w:pPr>
    </w:p>
    <w:p w:rsidR="00117323" w:rsidRPr="00EF4A1E" w:rsidRDefault="00117323" w:rsidP="00F57EB2">
      <w:pPr>
        <w:ind w:right="471" w:firstLine="720"/>
        <w:jc w:val="both"/>
        <w:rPr>
          <w:rFonts w:ascii="Arial" w:hAnsi="Arial" w:cs="Arial"/>
          <w:snapToGrid w:val="0"/>
          <w:lang w:val="sr-Cyrl-CS"/>
        </w:rPr>
      </w:pPr>
      <w:r w:rsidRPr="00EF4A1E">
        <w:rPr>
          <w:rFonts w:ascii="Arial" w:hAnsi="Arial" w:cs="Arial"/>
          <w:snapToGrid w:val="0"/>
          <w:lang w:val="sr-Cyrl-CS"/>
        </w:rPr>
        <w:t>Финансијске расходе чине расходи камата</w:t>
      </w:r>
      <w:r>
        <w:rPr>
          <w:rFonts w:ascii="Arial" w:hAnsi="Arial" w:cs="Arial"/>
          <w:snapToGrid w:val="0"/>
          <w:lang w:val="sr-Cyrl-CS"/>
        </w:rPr>
        <w:t xml:space="preserve"> по кредитима као и камате по основу пресуђених штета причињених трећим лицима (штетан утицај депоније и уједи паса).</w:t>
      </w:r>
    </w:p>
    <w:p w:rsidR="00117323" w:rsidRDefault="00117323" w:rsidP="00F57EB2">
      <w:pPr>
        <w:ind w:left="360"/>
        <w:rPr>
          <w:rFonts w:ascii="Arial" w:hAnsi="Arial" w:cs="Arial"/>
          <w:snapToGrid w:val="0"/>
          <w:lang w:val="sr-Cyrl-CS"/>
        </w:rPr>
      </w:pPr>
    </w:p>
    <w:p w:rsidR="00117323" w:rsidRDefault="00117323" w:rsidP="00F57EB2">
      <w:pPr>
        <w:ind w:left="360"/>
        <w:rPr>
          <w:rFonts w:ascii="Arial" w:hAnsi="Arial" w:cs="Arial"/>
          <w:snapToGrid w:val="0"/>
          <w:lang w:val="sr-Cyrl-CS"/>
        </w:rPr>
      </w:pPr>
    </w:p>
    <w:tbl>
      <w:tblPr>
        <w:tblpPr w:leftFromText="180" w:rightFromText="180" w:vertAnchor="text" w:horzAnchor="page" w:tblpX="2936" w:tblpY="263"/>
        <w:tblW w:w="73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3353"/>
        <w:gridCol w:w="2977"/>
      </w:tblGrid>
      <w:tr w:rsidR="00117323" w:rsidRPr="009804EC" w:rsidTr="00BA2972">
        <w:trPr>
          <w:trHeight w:val="394"/>
        </w:trPr>
        <w:tc>
          <w:tcPr>
            <w:tcW w:w="1008" w:type="dxa"/>
            <w:tcBorders>
              <w:top w:val="double" w:sz="4" w:space="0" w:color="auto"/>
            </w:tcBorders>
            <w:vAlign w:val="center"/>
          </w:tcPr>
          <w:p w:rsidR="00117323" w:rsidRPr="002970EF" w:rsidRDefault="00117323" w:rsidP="00BA29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970EF">
              <w:rPr>
                <w:rFonts w:ascii="Arial" w:hAnsi="Arial" w:cs="Arial"/>
                <w:sz w:val="22"/>
                <w:szCs w:val="22"/>
                <w:lang w:val="sr-Cyrl-CS"/>
              </w:rPr>
              <w:t>Ред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117323" w:rsidRPr="002970EF" w:rsidRDefault="00117323" w:rsidP="00BA29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970EF">
              <w:rPr>
                <w:rFonts w:ascii="Arial" w:hAnsi="Arial" w:cs="Arial"/>
                <w:sz w:val="22"/>
                <w:szCs w:val="22"/>
                <w:lang w:val="sr-Cyrl-CS"/>
              </w:rPr>
              <w:t>бр.</w:t>
            </w:r>
          </w:p>
        </w:tc>
        <w:tc>
          <w:tcPr>
            <w:tcW w:w="3353" w:type="dxa"/>
            <w:tcBorders>
              <w:top w:val="double" w:sz="4" w:space="0" w:color="auto"/>
            </w:tcBorders>
            <w:vAlign w:val="center"/>
          </w:tcPr>
          <w:p w:rsidR="00117323" w:rsidRPr="002970EF" w:rsidRDefault="00117323" w:rsidP="00BA29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:rsidR="00117323" w:rsidRDefault="00117323" w:rsidP="00BA29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План у 2017.год.</w:t>
            </w:r>
          </w:p>
          <w:p w:rsidR="00117323" w:rsidRPr="00EA56BB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 хиљадам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дин.</w:t>
            </w:r>
          </w:p>
        </w:tc>
      </w:tr>
      <w:tr w:rsidR="00117323" w:rsidRPr="009804EC" w:rsidTr="00BA2972">
        <w:trPr>
          <w:trHeight w:val="197"/>
        </w:trPr>
        <w:tc>
          <w:tcPr>
            <w:tcW w:w="1008" w:type="dxa"/>
            <w:tcBorders>
              <w:bottom w:val="single" w:sz="12" w:space="0" w:color="auto"/>
            </w:tcBorders>
            <w:vAlign w:val="bottom"/>
          </w:tcPr>
          <w:p w:rsidR="00117323" w:rsidRPr="00DB0A1B" w:rsidRDefault="00117323" w:rsidP="00BA2972">
            <w:pPr>
              <w:tabs>
                <w:tab w:val="center" w:pos="14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DB0A1B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353" w:type="dxa"/>
            <w:tcBorders>
              <w:bottom w:val="single" w:sz="12" w:space="0" w:color="auto"/>
            </w:tcBorders>
            <w:vAlign w:val="bottom"/>
          </w:tcPr>
          <w:p w:rsidR="00117323" w:rsidRPr="00DB0A1B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DB0A1B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bottom"/>
          </w:tcPr>
          <w:p w:rsidR="00117323" w:rsidRPr="00DB0A1B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3</w:t>
            </w:r>
          </w:p>
        </w:tc>
      </w:tr>
      <w:tr w:rsidR="00117323" w:rsidRPr="009E1520" w:rsidTr="00BA2972">
        <w:trPr>
          <w:trHeight w:val="350"/>
        </w:trPr>
        <w:tc>
          <w:tcPr>
            <w:tcW w:w="1008" w:type="dxa"/>
            <w:tcBorders>
              <w:top w:val="single" w:sz="12" w:space="0" w:color="auto"/>
            </w:tcBorders>
            <w:vAlign w:val="bottom"/>
          </w:tcPr>
          <w:p w:rsidR="00117323" w:rsidRPr="00CF0DFE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353" w:type="dxa"/>
            <w:tcBorders>
              <w:top w:val="single" w:sz="12" w:space="0" w:color="auto"/>
            </w:tcBorders>
            <w:vAlign w:val="bottom"/>
          </w:tcPr>
          <w:p w:rsidR="00117323" w:rsidRPr="00855678" w:rsidRDefault="00117323" w:rsidP="00BA2972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Остали приходи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bottom"/>
          </w:tcPr>
          <w:p w:rsidR="00117323" w:rsidRPr="00831DD0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39.650</w:t>
            </w:r>
          </w:p>
        </w:tc>
      </w:tr>
      <w:tr w:rsidR="00117323" w:rsidRPr="009E1520" w:rsidTr="00BA2972">
        <w:trPr>
          <w:trHeight w:val="350"/>
        </w:trPr>
        <w:tc>
          <w:tcPr>
            <w:tcW w:w="1008" w:type="dxa"/>
            <w:vAlign w:val="bottom"/>
          </w:tcPr>
          <w:p w:rsidR="00117323" w:rsidRPr="00CF0DFE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53" w:type="dxa"/>
            <w:vAlign w:val="bottom"/>
          </w:tcPr>
          <w:p w:rsidR="00117323" w:rsidRPr="00855678" w:rsidRDefault="00117323" w:rsidP="00BA2972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Остали расходи</w:t>
            </w:r>
          </w:p>
        </w:tc>
        <w:tc>
          <w:tcPr>
            <w:tcW w:w="2977" w:type="dxa"/>
            <w:vAlign w:val="bottom"/>
          </w:tcPr>
          <w:p w:rsidR="00117323" w:rsidRPr="00831DD0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78.472</w:t>
            </w:r>
          </w:p>
        </w:tc>
      </w:tr>
      <w:tr w:rsidR="00117323" w:rsidRPr="009E1520" w:rsidTr="00BA2972">
        <w:trPr>
          <w:trHeight w:val="332"/>
        </w:trPr>
        <w:tc>
          <w:tcPr>
            <w:tcW w:w="1008" w:type="dxa"/>
            <w:tcBorders>
              <w:bottom w:val="double" w:sz="4" w:space="0" w:color="auto"/>
            </w:tcBorders>
          </w:tcPr>
          <w:p w:rsidR="00117323" w:rsidRPr="00CF0DFE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353" w:type="dxa"/>
            <w:tcBorders>
              <w:bottom w:val="double" w:sz="4" w:space="0" w:color="auto"/>
            </w:tcBorders>
            <w:vAlign w:val="bottom"/>
          </w:tcPr>
          <w:p w:rsidR="00117323" w:rsidRPr="008A4E70" w:rsidRDefault="00117323" w:rsidP="00BA2972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Губитак у делу осталих прихода и расхода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bottom"/>
          </w:tcPr>
          <w:p w:rsidR="00117323" w:rsidRPr="00831DD0" w:rsidRDefault="00117323" w:rsidP="00BA29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38.822</w:t>
            </w:r>
          </w:p>
        </w:tc>
      </w:tr>
    </w:tbl>
    <w:p w:rsidR="00117323" w:rsidRDefault="00117323" w:rsidP="00F57EB2">
      <w:pPr>
        <w:ind w:left="360"/>
        <w:rPr>
          <w:rFonts w:ascii="Arial" w:hAnsi="Arial" w:cs="Arial"/>
          <w:b/>
          <w:snapToGrid w:val="0"/>
          <w:sz w:val="32"/>
          <w:szCs w:val="32"/>
          <w:lang w:val="sr-Cyrl-CS"/>
        </w:rPr>
      </w:pPr>
    </w:p>
    <w:p w:rsidR="00117323" w:rsidRDefault="00117323" w:rsidP="00F57EB2">
      <w:pPr>
        <w:ind w:left="360"/>
        <w:rPr>
          <w:rFonts w:ascii="Arial" w:hAnsi="Arial" w:cs="Arial"/>
          <w:b/>
          <w:snapToGrid w:val="0"/>
          <w:sz w:val="32"/>
          <w:szCs w:val="32"/>
          <w:lang w:val="sr-Cyrl-CS"/>
        </w:rPr>
      </w:pPr>
    </w:p>
    <w:p w:rsidR="00117323" w:rsidRDefault="00117323" w:rsidP="00F57EB2">
      <w:pPr>
        <w:ind w:left="360"/>
        <w:rPr>
          <w:rFonts w:ascii="Arial" w:hAnsi="Arial" w:cs="Arial"/>
          <w:snapToGrid w:val="0"/>
          <w:lang w:val="sr-Cyrl-CS"/>
        </w:rPr>
      </w:pPr>
    </w:p>
    <w:p w:rsidR="00117323" w:rsidRDefault="00117323" w:rsidP="00F57EB2">
      <w:pPr>
        <w:ind w:left="360"/>
        <w:rPr>
          <w:rFonts w:ascii="Arial" w:hAnsi="Arial" w:cs="Arial"/>
          <w:snapToGrid w:val="0"/>
          <w:lang w:val="sr-Cyrl-CS"/>
        </w:rPr>
      </w:pPr>
    </w:p>
    <w:p w:rsidR="00117323" w:rsidRDefault="00117323" w:rsidP="00F57EB2">
      <w:pPr>
        <w:ind w:left="360"/>
        <w:rPr>
          <w:rFonts w:ascii="Arial" w:hAnsi="Arial" w:cs="Arial"/>
          <w:snapToGrid w:val="0"/>
          <w:lang w:val="sr-Cyrl-CS"/>
        </w:rPr>
      </w:pPr>
    </w:p>
    <w:p w:rsidR="00117323" w:rsidRDefault="00117323" w:rsidP="00F57EB2">
      <w:pPr>
        <w:tabs>
          <w:tab w:val="left" w:pos="10490"/>
        </w:tabs>
        <w:ind w:left="360" w:right="471"/>
        <w:rPr>
          <w:rFonts w:ascii="Arial" w:hAnsi="Arial" w:cs="Arial"/>
          <w:snapToGrid w:val="0"/>
          <w:lang w:val="sr-Cyrl-CS"/>
        </w:rPr>
      </w:pPr>
    </w:p>
    <w:p w:rsidR="00117323" w:rsidRDefault="00117323" w:rsidP="00F57EB2">
      <w:pPr>
        <w:ind w:left="360"/>
        <w:rPr>
          <w:rFonts w:ascii="Arial" w:hAnsi="Arial" w:cs="Arial"/>
          <w:snapToGrid w:val="0"/>
          <w:lang w:val="sr-Cyrl-CS"/>
        </w:rPr>
      </w:pPr>
    </w:p>
    <w:p w:rsidR="00117323" w:rsidRDefault="00117323" w:rsidP="00F57EB2">
      <w:pPr>
        <w:ind w:left="360"/>
        <w:rPr>
          <w:rFonts w:ascii="Arial" w:hAnsi="Arial" w:cs="Arial"/>
          <w:snapToGrid w:val="0"/>
          <w:lang w:val="sr-Cyrl-CS"/>
        </w:rPr>
      </w:pPr>
    </w:p>
    <w:p w:rsidR="00117323" w:rsidRDefault="00117323" w:rsidP="00F57EB2">
      <w:pPr>
        <w:ind w:left="360"/>
        <w:rPr>
          <w:rFonts w:ascii="Arial" w:hAnsi="Arial" w:cs="Arial"/>
          <w:snapToGrid w:val="0"/>
          <w:lang w:val="sr-Cyrl-CS"/>
        </w:rPr>
      </w:pPr>
    </w:p>
    <w:p w:rsidR="00117323" w:rsidRPr="00EF4A1E" w:rsidRDefault="00117323" w:rsidP="004D1E5B">
      <w:pPr>
        <w:tabs>
          <w:tab w:val="left" w:pos="0"/>
        </w:tabs>
        <w:ind w:right="471" w:firstLine="709"/>
        <w:jc w:val="both"/>
        <w:rPr>
          <w:rFonts w:ascii="Arial" w:hAnsi="Arial" w:cs="Arial"/>
          <w:snapToGrid w:val="0"/>
          <w:lang w:val="sr-Cyrl-CS"/>
        </w:rPr>
      </w:pPr>
      <w:r>
        <w:rPr>
          <w:rFonts w:ascii="Arial" w:hAnsi="Arial" w:cs="Arial"/>
          <w:snapToGrid w:val="0"/>
          <w:lang w:val="sr-Cyrl-CS"/>
        </w:rPr>
        <w:tab/>
      </w:r>
      <w:r w:rsidRPr="00EF4A1E">
        <w:rPr>
          <w:rFonts w:ascii="Arial" w:hAnsi="Arial" w:cs="Arial"/>
          <w:snapToGrid w:val="0"/>
          <w:lang w:val="sr-Cyrl-CS"/>
        </w:rPr>
        <w:t xml:space="preserve">Остале приходе и расходе </w:t>
      </w:r>
      <w:r>
        <w:rPr>
          <w:rFonts w:ascii="Arial" w:hAnsi="Arial" w:cs="Arial"/>
          <w:snapToGrid w:val="0"/>
          <w:lang w:val="sr-Cyrl-CS"/>
        </w:rPr>
        <w:t xml:space="preserve">чине сви напред непоменути приходи и расходи, а као највећи издвајају се расходи по основу ненаплаћених потраживања у износу од </w:t>
      </w:r>
      <w:r w:rsidRPr="002118CE">
        <w:rPr>
          <w:rFonts w:ascii="Arial" w:hAnsi="Arial" w:cs="Arial"/>
          <w:b/>
          <w:snapToGrid w:val="0"/>
          <w:lang w:val="sr-Cyrl-CS"/>
        </w:rPr>
        <w:t>55</w:t>
      </w:r>
      <w:r w:rsidRPr="00221F65">
        <w:rPr>
          <w:rFonts w:ascii="Arial" w:hAnsi="Arial" w:cs="Arial"/>
          <w:b/>
          <w:snapToGrid w:val="0"/>
        </w:rPr>
        <w:t>.0</w:t>
      </w:r>
      <w:r>
        <w:rPr>
          <w:rFonts w:ascii="Arial" w:hAnsi="Arial" w:cs="Arial"/>
          <w:b/>
          <w:snapToGrid w:val="0"/>
        </w:rPr>
        <w:t>73</w:t>
      </w:r>
      <w:r w:rsidRPr="00221F65">
        <w:rPr>
          <w:rFonts w:ascii="Arial" w:hAnsi="Arial" w:cs="Arial"/>
          <w:b/>
          <w:snapToGrid w:val="0"/>
        </w:rPr>
        <w:t>.</w:t>
      </w:r>
      <w:r>
        <w:rPr>
          <w:rFonts w:ascii="Arial" w:hAnsi="Arial" w:cs="Arial"/>
          <w:b/>
          <w:snapToGrid w:val="0"/>
        </w:rPr>
        <w:t>852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  <w:lang w:val="sr-Cyrl-CS"/>
        </w:rPr>
        <w:t>динара.</w:t>
      </w:r>
    </w:p>
    <w:p w:rsidR="00117323" w:rsidRDefault="00117323" w:rsidP="004D1E5B">
      <w:pPr>
        <w:ind w:left="360"/>
        <w:jc w:val="both"/>
        <w:rPr>
          <w:rFonts w:ascii="Arial" w:hAnsi="Arial" w:cs="Arial"/>
          <w:b/>
          <w:snapToGrid w:val="0"/>
          <w:sz w:val="32"/>
          <w:szCs w:val="32"/>
          <w:lang w:val="sr-Cyrl-CS"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E7498E">
      <w:pPr>
        <w:tabs>
          <w:tab w:val="left" w:pos="720"/>
        </w:tabs>
        <w:ind w:left="540" w:firstLine="311"/>
        <w:rPr>
          <w:rFonts w:ascii="Arial" w:hAnsi="Arial" w:cs="Arial"/>
          <w:b/>
          <w:snapToGrid w:val="0"/>
          <w:sz w:val="32"/>
          <w:szCs w:val="32"/>
          <w:lang w:val="sr-Cyrl-CS"/>
        </w:rPr>
      </w:pPr>
      <w:r>
        <w:rPr>
          <w:rFonts w:ascii="Arial" w:hAnsi="Arial" w:cs="Arial"/>
          <w:b/>
          <w:snapToGrid w:val="0"/>
          <w:sz w:val="32"/>
          <w:szCs w:val="32"/>
          <w:lang w:val="sr-Cyrl-CS"/>
        </w:rPr>
        <w:t>5.3 План добити</w:t>
      </w:r>
    </w:p>
    <w:p w:rsidR="00117323" w:rsidRDefault="00117323" w:rsidP="00E7498E">
      <w:pPr>
        <w:ind w:left="360" w:firstLine="360"/>
        <w:rPr>
          <w:rFonts w:ascii="Arial" w:hAnsi="Arial" w:cs="Arial"/>
          <w:b/>
          <w:snapToGrid w:val="0"/>
          <w:sz w:val="32"/>
          <w:szCs w:val="32"/>
          <w:lang w:val="sr-Cyrl-CS"/>
        </w:rPr>
      </w:pPr>
    </w:p>
    <w:p w:rsidR="00117323" w:rsidRPr="009804EC" w:rsidRDefault="00117323" w:rsidP="009A034D">
      <w:pPr>
        <w:ind w:left="-90" w:firstLine="79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Планирана добит за 201</w:t>
      </w:r>
      <w:r>
        <w:rPr>
          <w:rFonts w:ascii="Arial" w:hAnsi="Arial" w:cs="Arial"/>
        </w:rPr>
        <w:t>7</w:t>
      </w:r>
      <w:r>
        <w:rPr>
          <w:rFonts w:ascii="Arial" w:hAnsi="Arial" w:cs="Arial"/>
          <w:lang w:val="sr-Cyrl-CS"/>
        </w:rPr>
        <w:t>.годину</w:t>
      </w:r>
      <w:r w:rsidRPr="009804EC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износи</w:t>
      </w:r>
      <w:r>
        <w:rPr>
          <w:rFonts w:ascii="Arial" w:hAnsi="Arial" w:cs="Arial"/>
        </w:rPr>
        <w:t xml:space="preserve"> </w:t>
      </w:r>
      <w:r w:rsidRPr="004F253F">
        <w:rPr>
          <w:rFonts w:ascii="Arial" w:hAnsi="Arial" w:cs="Arial"/>
          <w:b/>
        </w:rPr>
        <w:t>82.015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динара и дат</w:t>
      </w:r>
      <w:r>
        <w:rPr>
          <w:rFonts w:ascii="Arial" w:hAnsi="Arial" w:cs="Arial"/>
        </w:rPr>
        <w:t>a</w:t>
      </w:r>
      <w:r>
        <w:rPr>
          <w:rFonts w:ascii="Arial" w:hAnsi="Arial" w:cs="Arial"/>
          <w:lang w:val="sr-Cyrl-CS"/>
        </w:rPr>
        <w:t xml:space="preserve"> је у приказу табеле која следи</w:t>
      </w:r>
      <w:r w:rsidRPr="009804EC">
        <w:rPr>
          <w:rFonts w:ascii="Arial" w:hAnsi="Arial" w:cs="Arial"/>
          <w:lang w:val="sr-Cyrl-CS"/>
        </w:rPr>
        <w:t>:</w:t>
      </w:r>
    </w:p>
    <w:p w:rsidR="00117323" w:rsidRPr="009804EC" w:rsidRDefault="00117323" w:rsidP="00E7498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                          (у дин. без пара.</w:t>
      </w:r>
      <w:r w:rsidRPr="009804EC"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       </w:t>
      </w:r>
      <w:r w:rsidRPr="009804EC">
        <w:rPr>
          <w:rFonts w:ascii="Arial" w:hAnsi="Arial" w:cs="Arial"/>
          <w:b/>
        </w:rPr>
        <w:t xml:space="preserve">                 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          </w:t>
      </w:r>
      <w:r w:rsidRPr="009804E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</w:p>
    <w:p w:rsidR="00117323" w:rsidRPr="009804EC" w:rsidRDefault="00117323" w:rsidP="00E7498E">
      <w:pPr>
        <w:jc w:val="both"/>
        <w:rPr>
          <w:rFonts w:ascii="Arial" w:hAnsi="Arial" w:cs="Arial"/>
          <w:lang w:val="sr-Cyrl-CS"/>
        </w:rPr>
      </w:pPr>
      <w:r w:rsidRPr="009804EC">
        <w:rPr>
          <w:rFonts w:ascii="Arial" w:hAnsi="Arial" w:cs="Arial"/>
          <w:lang w:val="sr-Cyrl-CS"/>
        </w:rPr>
        <w:tab/>
      </w:r>
      <w:r w:rsidRPr="009804EC">
        <w:rPr>
          <w:rFonts w:ascii="Arial" w:hAnsi="Arial" w:cs="Arial"/>
          <w:lang w:val="sr-Cyrl-CS"/>
        </w:rPr>
        <w:tab/>
      </w:r>
      <w:r w:rsidRPr="009804EC">
        <w:rPr>
          <w:rFonts w:ascii="Arial" w:hAnsi="Arial" w:cs="Arial"/>
          <w:lang w:val="sr-Cyrl-CS"/>
        </w:rPr>
        <w:tab/>
      </w:r>
      <w:r w:rsidRPr="009804EC">
        <w:rPr>
          <w:rFonts w:ascii="Arial" w:hAnsi="Arial" w:cs="Arial"/>
          <w:lang w:val="sr-Cyrl-CS"/>
        </w:rPr>
        <w:tab/>
      </w:r>
      <w:r w:rsidRPr="009804EC">
        <w:rPr>
          <w:rFonts w:ascii="Arial" w:hAnsi="Arial" w:cs="Arial"/>
          <w:lang w:val="sr-Cyrl-CS"/>
        </w:rPr>
        <w:tab/>
      </w:r>
      <w:r w:rsidRPr="009804EC">
        <w:rPr>
          <w:rFonts w:ascii="Arial" w:hAnsi="Arial" w:cs="Arial"/>
          <w:lang w:val="sr-Cyrl-CS"/>
        </w:rPr>
        <w:tab/>
      </w:r>
      <w:r w:rsidRPr="009804EC">
        <w:rPr>
          <w:rFonts w:ascii="Arial" w:hAnsi="Arial" w:cs="Arial"/>
          <w:lang w:val="sr-Cyrl-CS"/>
        </w:rPr>
        <w:tab/>
      </w:r>
      <w:r w:rsidRPr="009804EC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 xml:space="preserve">                                               </w:t>
      </w:r>
      <w:r w:rsidRPr="009804EC"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sr-Cyrl-CS"/>
        </w:rPr>
        <w:t xml:space="preserve">                                                                                             </w:t>
      </w:r>
    </w:p>
    <w:tbl>
      <w:tblPr>
        <w:tblW w:w="974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"/>
        <w:gridCol w:w="1403"/>
        <w:gridCol w:w="1578"/>
        <w:gridCol w:w="1528"/>
        <w:gridCol w:w="1620"/>
        <w:gridCol w:w="1587"/>
        <w:gridCol w:w="526"/>
        <w:gridCol w:w="621"/>
        <w:gridCol w:w="526"/>
      </w:tblGrid>
      <w:tr w:rsidR="00117323" w:rsidRPr="009804EC" w:rsidTr="00ED532E">
        <w:trPr>
          <w:trHeight w:val="408"/>
        </w:trPr>
        <w:tc>
          <w:tcPr>
            <w:tcW w:w="351" w:type="dxa"/>
            <w:tcBorders>
              <w:top w:val="double" w:sz="4" w:space="0" w:color="auto"/>
              <w:bottom w:val="single" w:sz="12" w:space="0" w:color="auto"/>
            </w:tcBorders>
          </w:tcPr>
          <w:p w:rsidR="00117323" w:rsidRPr="00A840A6" w:rsidRDefault="00117323" w:rsidP="00ED532E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840A6">
              <w:rPr>
                <w:rFonts w:ascii="Arial" w:hAnsi="Arial" w:cs="Arial"/>
                <w:sz w:val="16"/>
                <w:szCs w:val="16"/>
                <w:lang w:val="sr-Cyrl-CS"/>
              </w:rPr>
              <w:t>Рб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р.</w:t>
            </w:r>
          </w:p>
        </w:tc>
        <w:tc>
          <w:tcPr>
            <w:tcW w:w="1403" w:type="dxa"/>
            <w:tcBorders>
              <w:top w:val="double" w:sz="4" w:space="0" w:color="auto"/>
              <w:bottom w:val="single" w:sz="12" w:space="0" w:color="auto"/>
            </w:tcBorders>
          </w:tcPr>
          <w:p w:rsidR="00117323" w:rsidRPr="00A840A6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17323" w:rsidRPr="00A840A6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840A6">
              <w:rPr>
                <w:rFonts w:ascii="Arial" w:hAnsi="Arial" w:cs="Arial"/>
                <w:sz w:val="20"/>
                <w:szCs w:val="20"/>
                <w:lang w:val="sr-Cyrl-CS"/>
              </w:rPr>
              <w:t>Опис</w:t>
            </w:r>
            <w:r w:rsidRPr="00A840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7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17323" w:rsidRPr="00A840A6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0A6">
              <w:rPr>
                <w:rFonts w:ascii="Arial" w:hAnsi="Arial" w:cs="Arial"/>
                <w:sz w:val="20"/>
                <w:szCs w:val="20"/>
                <w:lang w:val="sr-Cyrl-CS"/>
              </w:rPr>
              <w:t>Остварено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40A6">
              <w:rPr>
                <w:rFonts w:ascii="Arial" w:hAnsi="Arial" w:cs="Arial"/>
                <w:sz w:val="20"/>
                <w:szCs w:val="20"/>
                <w:lang w:val="sr-Cyrl-CS"/>
              </w:rPr>
              <w:t>у</w:t>
            </w:r>
            <w:r w:rsidRPr="00A840A6">
              <w:rPr>
                <w:rFonts w:ascii="Arial" w:hAnsi="Arial" w:cs="Arial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A840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40A6">
              <w:rPr>
                <w:rFonts w:ascii="Arial" w:hAnsi="Arial" w:cs="Arial"/>
                <w:sz w:val="20"/>
                <w:szCs w:val="20"/>
                <w:lang w:val="sr-Cyrl-CS"/>
              </w:rPr>
              <w:t>год.</w:t>
            </w:r>
          </w:p>
        </w:tc>
        <w:tc>
          <w:tcPr>
            <w:tcW w:w="152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17323" w:rsidRPr="00A840A6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840A6">
              <w:rPr>
                <w:rFonts w:ascii="Arial" w:hAnsi="Arial" w:cs="Arial"/>
                <w:sz w:val="20"/>
                <w:szCs w:val="20"/>
                <w:lang w:val="sr-Cyrl-CS"/>
              </w:rPr>
              <w:t>План за</w:t>
            </w:r>
          </w:p>
          <w:p w:rsidR="00117323" w:rsidRPr="00A840A6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0A6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A840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40A6">
              <w:rPr>
                <w:rFonts w:ascii="Arial" w:hAnsi="Arial" w:cs="Arial"/>
                <w:sz w:val="20"/>
                <w:szCs w:val="20"/>
                <w:lang w:val="sr-Cyrl-CS"/>
              </w:rPr>
              <w:t>год.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17323" w:rsidRPr="00EA56BB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Процена за 20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.год.</w:t>
            </w:r>
          </w:p>
        </w:tc>
        <w:tc>
          <w:tcPr>
            <w:tcW w:w="158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17323" w:rsidRPr="00EA56BB" w:rsidRDefault="00117323" w:rsidP="00ED532E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План за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. год.</w:t>
            </w:r>
          </w:p>
        </w:tc>
        <w:tc>
          <w:tcPr>
            <w:tcW w:w="52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17323" w:rsidRPr="00F379DF" w:rsidRDefault="00117323" w:rsidP="00ED532E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F379DF">
              <w:rPr>
                <w:rFonts w:ascii="Arial" w:hAnsi="Arial" w:cs="Arial"/>
                <w:sz w:val="16"/>
                <w:szCs w:val="16"/>
                <w:lang w:val="sr-Cyrl-CS"/>
              </w:rPr>
              <w:t>И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нд</w:t>
            </w:r>
            <w:r w:rsidRPr="00F379DF">
              <w:rPr>
                <w:rFonts w:ascii="Arial" w:hAnsi="Arial" w:cs="Arial"/>
                <w:sz w:val="16"/>
                <w:szCs w:val="16"/>
              </w:rPr>
              <w:t xml:space="preserve"> 4</w:t>
            </w:r>
            <w:r w:rsidRPr="00F379DF">
              <w:rPr>
                <w:rFonts w:ascii="Arial" w:hAnsi="Arial" w:cs="Arial"/>
                <w:sz w:val="16"/>
                <w:szCs w:val="16"/>
                <w:lang w:val="sr-Cyrl-CS"/>
              </w:rPr>
              <w:t>:3</w:t>
            </w:r>
          </w:p>
        </w:tc>
        <w:tc>
          <w:tcPr>
            <w:tcW w:w="62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17323" w:rsidRPr="00F379DF" w:rsidRDefault="00117323" w:rsidP="00ED532E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F379DF">
              <w:rPr>
                <w:rFonts w:ascii="Arial" w:hAnsi="Arial" w:cs="Arial"/>
                <w:sz w:val="16"/>
                <w:szCs w:val="16"/>
                <w:lang w:val="sr-Cyrl-CS"/>
              </w:rPr>
              <w:t>И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нд</w:t>
            </w:r>
            <w:r w:rsidRPr="00F379DF">
              <w:rPr>
                <w:rFonts w:ascii="Arial" w:hAnsi="Arial" w:cs="Arial"/>
                <w:sz w:val="16"/>
                <w:szCs w:val="16"/>
                <w:lang w:val="sr-Cyrl-CS"/>
              </w:rPr>
              <w:t xml:space="preserve"> 5:4</w:t>
            </w:r>
          </w:p>
        </w:tc>
        <w:tc>
          <w:tcPr>
            <w:tcW w:w="52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17323" w:rsidRPr="00F379DF" w:rsidRDefault="00117323" w:rsidP="00ED532E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F379DF">
              <w:rPr>
                <w:rFonts w:ascii="Arial" w:hAnsi="Arial" w:cs="Arial"/>
                <w:sz w:val="16"/>
                <w:szCs w:val="16"/>
                <w:lang w:val="sr-Cyrl-CS"/>
              </w:rPr>
              <w:t>И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нд</w:t>
            </w:r>
            <w:r w:rsidRPr="00F379DF">
              <w:rPr>
                <w:rFonts w:ascii="Arial" w:hAnsi="Arial" w:cs="Arial"/>
                <w:sz w:val="16"/>
                <w:szCs w:val="16"/>
                <w:lang w:val="sr-Cyrl-CS"/>
              </w:rPr>
              <w:t xml:space="preserve"> 6:5</w:t>
            </w:r>
          </w:p>
        </w:tc>
      </w:tr>
      <w:tr w:rsidR="00117323" w:rsidRPr="009804EC" w:rsidTr="00ED532E">
        <w:trPr>
          <w:trHeight w:val="335"/>
        </w:trPr>
        <w:tc>
          <w:tcPr>
            <w:tcW w:w="3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7323" w:rsidRPr="00DB4DA7" w:rsidRDefault="00117323" w:rsidP="00ED532E">
            <w:pPr>
              <w:tabs>
                <w:tab w:val="center" w:pos="144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</w:pPr>
            <w:r w:rsidRPr="00DB4DA7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4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7323" w:rsidRPr="00DB4DA7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</w:pPr>
            <w:r w:rsidRPr="00DB4DA7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7323" w:rsidRPr="00DB4DA7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4DA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7323" w:rsidRPr="00DB4DA7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4DA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7323" w:rsidRPr="00DB4DA7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4DA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7323" w:rsidRPr="00DB4DA7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4DA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7323" w:rsidRPr="00DB4DA7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4DA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7323" w:rsidRPr="00DB4DA7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4DA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7323" w:rsidRPr="00DB4DA7" w:rsidRDefault="00117323" w:rsidP="00ED53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4DA7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>9</w:t>
            </w:r>
          </w:p>
        </w:tc>
      </w:tr>
      <w:tr w:rsidR="00117323" w:rsidRPr="009E1520" w:rsidTr="00ED532E">
        <w:trPr>
          <w:trHeight w:val="364"/>
        </w:trPr>
        <w:tc>
          <w:tcPr>
            <w:tcW w:w="351" w:type="dxa"/>
            <w:tcBorders>
              <w:top w:val="single" w:sz="12" w:space="0" w:color="auto"/>
            </w:tcBorders>
          </w:tcPr>
          <w:p w:rsidR="00117323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 </w:t>
            </w:r>
          </w:p>
          <w:p w:rsidR="00117323" w:rsidRPr="00330E03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403" w:type="dxa"/>
            <w:tcBorders>
              <w:top w:val="single" w:sz="12" w:space="0" w:color="auto"/>
            </w:tcBorders>
          </w:tcPr>
          <w:p w:rsidR="00117323" w:rsidRPr="001160F7" w:rsidRDefault="00117323" w:rsidP="00ED532E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1160F7">
              <w:rPr>
                <w:rFonts w:ascii="Arial" w:hAnsi="Arial" w:cs="Arial"/>
                <w:b/>
                <w:lang w:val="sr-Cyrl-CS"/>
              </w:rPr>
              <w:t>Укупан</w:t>
            </w:r>
            <w:r w:rsidRPr="001160F7">
              <w:rPr>
                <w:rFonts w:ascii="Arial" w:hAnsi="Arial" w:cs="Arial"/>
                <w:b/>
              </w:rPr>
              <w:t xml:space="preserve"> </w:t>
            </w:r>
            <w:r w:rsidRPr="001160F7">
              <w:rPr>
                <w:rFonts w:ascii="Arial" w:hAnsi="Arial" w:cs="Arial"/>
                <w:b/>
                <w:lang w:val="sr-Cyrl-CS"/>
              </w:rPr>
              <w:t>приход</w:t>
            </w:r>
          </w:p>
        </w:tc>
        <w:tc>
          <w:tcPr>
            <w:tcW w:w="1578" w:type="dxa"/>
            <w:tcBorders>
              <w:top w:val="single" w:sz="12" w:space="0" w:color="auto"/>
            </w:tcBorders>
            <w:vAlign w:val="bottom"/>
          </w:tcPr>
          <w:p w:rsidR="00117323" w:rsidRPr="00433DEC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275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253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534</w:t>
            </w:r>
          </w:p>
        </w:tc>
        <w:tc>
          <w:tcPr>
            <w:tcW w:w="1528" w:type="dxa"/>
            <w:tcBorders>
              <w:top w:val="single" w:sz="12" w:space="0" w:color="auto"/>
            </w:tcBorders>
            <w:vAlign w:val="bottom"/>
          </w:tcPr>
          <w:p w:rsidR="00117323" w:rsidRPr="00A260D2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435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675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826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bottom"/>
          </w:tcPr>
          <w:p w:rsidR="00117323" w:rsidRPr="00E56326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1.396.596.639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bottom"/>
          </w:tcPr>
          <w:p w:rsidR="00117323" w:rsidRPr="002F719E" w:rsidRDefault="00117323" w:rsidP="00397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1.397.194.733</w:t>
            </w:r>
          </w:p>
        </w:tc>
        <w:tc>
          <w:tcPr>
            <w:tcW w:w="526" w:type="dxa"/>
            <w:tcBorders>
              <w:top w:val="single" w:sz="12" w:space="0" w:color="auto"/>
            </w:tcBorders>
            <w:vAlign w:val="bottom"/>
          </w:tcPr>
          <w:p w:rsidR="00117323" w:rsidRPr="007A3E87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bottom"/>
          </w:tcPr>
          <w:p w:rsidR="00117323" w:rsidRPr="007A3E87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526" w:type="dxa"/>
            <w:tcBorders>
              <w:top w:val="single" w:sz="12" w:space="0" w:color="auto"/>
            </w:tcBorders>
            <w:vAlign w:val="bottom"/>
          </w:tcPr>
          <w:p w:rsidR="00117323" w:rsidRPr="002F719E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117323" w:rsidRPr="009E1520" w:rsidTr="00ED532E">
        <w:trPr>
          <w:trHeight w:val="288"/>
        </w:trPr>
        <w:tc>
          <w:tcPr>
            <w:tcW w:w="351" w:type="dxa"/>
          </w:tcPr>
          <w:p w:rsidR="00117323" w:rsidRPr="00A840A6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117323" w:rsidRPr="00A840A6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840A6">
              <w:rPr>
                <w:rFonts w:ascii="Arial" w:hAnsi="Arial" w:cs="Arial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403" w:type="dxa"/>
          </w:tcPr>
          <w:p w:rsidR="00117323" w:rsidRPr="001160F7" w:rsidRDefault="00117323" w:rsidP="00ED532E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1160F7">
              <w:rPr>
                <w:rFonts w:ascii="Arial" w:hAnsi="Arial" w:cs="Arial"/>
                <w:b/>
                <w:lang w:val="sr-Cyrl-CS"/>
              </w:rPr>
              <w:t>Укупни расход</w:t>
            </w:r>
          </w:p>
        </w:tc>
        <w:tc>
          <w:tcPr>
            <w:tcW w:w="1578" w:type="dxa"/>
            <w:vAlign w:val="bottom"/>
          </w:tcPr>
          <w:p w:rsidR="00117323" w:rsidRPr="00433DEC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239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136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474</w:t>
            </w:r>
          </w:p>
        </w:tc>
        <w:tc>
          <w:tcPr>
            <w:tcW w:w="1528" w:type="dxa"/>
            <w:vAlign w:val="bottom"/>
          </w:tcPr>
          <w:p w:rsidR="00117323" w:rsidRPr="00A260D2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435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546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704</w:t>
            </w:r>
          </w:p>
        </w:tc>
        <w:tc>
          <w:tcPr>
            <w:tcW w:w="1620" w:type="dxa"/>
            <w:vAlign w:val="bottom"/>
          </w:tcPr>
          <w:p w:rsidR="00117323" w:rsidRPr="00E56326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1.341.636.950</w:t>
            </w:r>
          </w:p>
        </w:tc>
        <w:tc>
          <w:tcPr>
            <w:tcW w:w="1587" w:type="dxa"/>
            <w:vAlign w:val="bottom"/>
          </w:tcPr>
          <w:p w:rsidR="00117323" w:rsidRPr="002F719E" w:rsidRDefault="00117323" w:rsidP="00397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1.397.112.718</w:t>
            </w:r>
          </w:p>
        </w:tc>
        <w:tc>
          <w:tcPr>
            <w:tcW w:w="526" w:type="dxa"/>
            <w:vAlign w:val="bottom"/>
          </w:tcPr>
          <w:p w:rsidR="00117323" w:rsidRPr="007A3E87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621" w:type="dxa"/>
            <w:vAlign w:val="bottom"/>
          </w:tcPr>
          <w:p w:rsidR="00117323" w:rsidRPr="007A3E87" w:rsidRDefault="00117323" w:rsidP="00ED532E">
            <w:pPr>
              <w:ind w:left="-61" w:firstLine="6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526" w:type="dxa"/>
            <w:vAlign w:val="bottom"/>
          </w:tcPr>
          <w:p w:rsidR="00117323" w:rsidRPr="002F719E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</w:tr>
      <w:tr w:rsidR="00117323" w:rsidRPr="009E1520" w:rsidTr="00ED532E">
        <w:trPr>
          <w:trHeight w:val="597"/>
        </w:trPr>
        <w:tc>
          <w:tcPr>
            <w:tcW w:w="351" w:type="dxa"/>
          </w:tcPr>
          <w:p w:rsidR="00117323" w:rsidRPr="00A840A6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117323" w:rsidRPr="00A840A6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840A6">
              <w:rPr>
                <w:rFonts w:ascii="Arial" w:hAnsi="Arial" w:cs="Arial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403" w:type="dxa"/>
          </w:tcPr>
          <w:p w:rsidR="00117323" w:rsidRPr="002857E6" w:rsidRDefault="00117323" w:rsidP="00ED532E">
            <w:pPr>
              <w:jc w:val="both"/>
              <w:rPr>
                <w:rFonts w:ascii="Arial" w:hAnsi="Arial" w:cs="Arial"/>
                <w:b/>
                <w:i/>
              </w:rPr>
            </w:pPr>
          </w:p>
          <w:p w:rsidR="00117323" w:rsidRPr="002857E6" w:rsidRDefault="00117323" w:rsidP="00ED532E">
            <w:pPr>
              <w:jc w:val="both"/>
              <w:rPr>
                <w:rFonts w:ascii="Arial" w:hAnsi="Arial" w:cs="Arial"/>
                <w:b/>
                <w:i/>
              </w:rPr>
            </w:pPr>
            <w:r w:rsidRPr="002857E6">
              <w:rPr>
                <w:rFonts w:ascii="Arial" w:hAnsi="Arial" w:cs="Arial"/>
                <w:b/>
                <w:i/>
                <w:lang w:val="sr-Cyrl-CS"/>
              </w:rPr>
              <w:t>Добит</w:t>
            </w:r>
          </w:p>
        </w:tc>
        <w:tc>
          <w:tcPr>
            <w:tcW w:w="1578" w:type="dxa"/>
            <w:vAlign w:val="bottom"/>
          </w:tcPr>
          <w:p w:rsidR="00117323" w:rsidRPr="00A260D2" w:rsidRDefault="00117323" w:rsidP="00ED532E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117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</w:p>
        </w:tc>
        <w:tc>
          <w:tcPr>
            <w:tcW w:w="1528" w:type="dxa"/>
            <w:vAlign w:val="bottom"/>
          </w:tcPr>
          <w:p w:rsidR="00117323" w:rsidRPr="00A260D2" w:rsidRDefault="00117323" w:rsidP="00ED532E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129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122</w:t>
            </w:r>
          </w:p>
        </w:tc>
        <w:tc>
          <w:tcPr>
            <w:tcW w:w="1620" w:type="dxa"/>
            <w:vAlign w:val="bottom"/>
          </w:tcPr>
          <w:p w:rsidR="00117323" w:rsidRPr="00433DEC" w:rsidRDefault="00117323" w:rsidP="00ED532E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54.959.689</w:t>
            </w:r>
          </w:p>
        </w:tc>
        <w:tc>
          <w:tcPr>
            <w:tcW w:w="1587" w:type="dxa"/>
            <w:vAlign w:val="bottom"/>
          </w:tcPr>
          <w:p w:rsidR="00117323" w:rsidRPr="002F719E" w:rsidRDefault="00117323" w:rsidP="00ED532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82.015</w:t>
            </w:r>
          </w:p>
        </w:tc>
        <w:tc>
          <w:tcPr>
            <w:tcW w:w="526" w:type="dxa"/>
            <w:vAlign w:val="bottom"/>
          </w:tcPr>
          <w:p w:rsidR="00117323" w:rsidRPr="007A3E87" w:rsidRDefault="00117323" w:rsidP="00ED53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bottom"/>
          </w:tcPr>
          <w:p w:rsidR="00117323" w:rsidRPr="00CA32A1" w:rsidRDefault="00117323" w:rsidP="00ED53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</w:p>
        </w:tc>
        <w:tc>
          <w:tcPr>
            <w:tcW w:w="526" w:type="dxa"/>
            <w:vAlign w:val="bottom"/>
          </w:tcPr>
          <w:p w:rsidR="00117323" w:rsidRPr="00433DEC" w:rsidRDefault="00117323" w:rsidP="00ED532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</w:tr>
      <w:tr w:rsidR="00117323" w:rsidRPr="00590C77" w:rsidTr="00ED532E">
        <w:trPr>
          <w:trHeight w:val="532"/>
        </w:trPr>
        <w:tc>
          <w:tcPr>
            <w:tcW w:w="351" w:type="dxa"/>
            <w:tcBorders>
              <w:bottom w:val="double" w:sz="4" w:space="0" w:color="auto"/>
            </w:tcBorders>
          </w:tcPr>
          <w:p w:rsidR="00117323" w:rsidRPr="00A840A6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117323" w:rsidRPr="00EA56BB" w:rsidRDefault="00117323" w:rsidP="00ED5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03" w:type="dxa"/>
            <w:tcBorders>
              <w:bottom w:val="double" w:sz="4" w:space="0" w:color="auto"/>
            </w:tcBorders>
            <w:vAlign w:val="bottom"/>
          </w:tcPr>
          <w:p w:rsidR="00117323" w:rsidRPr="002857E6" w:rsidRDefault="00117323" w:rsidP="00ED532E">
            <w:pPr>
              <w:rPr>
                <w:rFonts w:ascii="Arial" w:hAnsi="Arial" w:cs="Arial"/>
                <w:b/>
                <w:i/>
                <w:lang w:val="sr-Cyrl-CS"/>
              </w:rPr>
            </w:pPr>
            <w:r w:rsidRPr="002857E6">
              <w:rPr>
                <w:rFonts w:ascii="Arial" w:hAnsi="Arial" w:cs="Arial"/>
                <w:b/>
                <w:i/>
                <w:lang w:val="sr-Cyrl-CS"/>
              </w:rPr>
              <w:t>Губитак</w:t>
            </w:r>
          </w:p>
        </w:tc>
        <w:tc>
          <w:tcPr>
            <w:tcW w:w="1578" w:type="dxa"/>
            <w:tcBorders>
              <w:bottom w:val="double" w:sz="4" w:space="0" w:color="auto"/>
            </w:tcBorders>
            <w:vAlign w:val="bottom"/>
          </w:tcPr>
          <w:p w:rsidR="00117323" w:rsidRPr="000C68F3" w:rsidRDefault="00117323" w:rsidP="00ED532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8" w:type="dxa"/>
            <w:tcBorders>
              <w:bottom w:val="double" w:sz="4" w:space="0" w:color="auto"/>
            </w:tcBorders>
            <w:vAlign w:val="bottom"/>
          </w:tcPr>
          <w:p w:rsidR="00117323" w:rsidRPr="0081533D" w:rsidRDefault="00117323" w:rsidP="00ED532E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bottom"/>
          </w:tcPr>
          <w:p w:rsidR="00117323" w:rsidRPr="00A260D2" w:rsidRDefault="00117323" w:rsidP="00ED532E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587" w:type="dxa"/>
            <w:tcBorders>
              <w:bottom w:val="double" w:sz="4" w:space="0" w:color="auto"/>
            </w:tcBorders>
            <w:vAlign w:val="bottom"/>
          </w:tcPr>
          <w:p w:rsidR="00117323" w:rsidRPr="00212795" w:rsidRDefault="00117323" w:rsidP="00ED53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6" w:type="dxa"/>
            <w:tcBorders>
              <w:bottom w:val="double" w:sz="4" w:space="0" w:color="auto"/>
            </w:tcBorders>
            <w:vAlign w:val="bottom"/>
          </w:tcPr>
          <w:p w:rsidR="00117323" w:rsidRPr="00212795" w:rsidRDefault="00117323" w:rsidP="00ED53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double" w:sz="4" w:space="0" w:color="auto"/>
            </w:tcBorders>
            <w:vAlign w:val="bottom"/>
          </w:tcPr>
          <w:p w:rsidR="00117323" w:rsidRPr="00212795" w:rsidRDefault="00117323" w:rsidP="00ED53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6" w:type="dxa"/>
            <w:tcBorders>
              <w:bottom w:val="double" w:sz="4" w:space="0" w:color="auto"/>
            </w:tcBorders>
            <w:vAlign w:val="bottom"/>
          </w:tcPr>
          <w:p w:rsidR="00117323" w:rsidRPr="00212795" w:rsidRDefault="00117323" w:rsidP="00ED53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Pr="00A161DC" w:rsidRDefault="00117323" w:rsidP="00BB184B">
      <w:pPr>
        <w:jc w:val="both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val="sr-Cyrl-CS"/>
        </w:rPr>
        <w:t>План</w:t>
      </w:r>
      <w:r w:rsidRPr="00A161DC">
        <w:rPr>
          <w:rFonts w:ascii="Arial" w:hAnsi="Arial" w:cs="Arial"/>
          <w:b/>
          <w:sz w:val="32"/>
          <w:szCs w:val="32"/>
          <w:lang w:val="sr-Cyrl-CS"/>
        </w:rPr>
        <w:t xml:space="preserve"> расподеле добити</w:t>
      </w:r>
      <w:r w:rsidRPr="00A161DC">
        <w:rPr>
          <w:rFonts w:ascii="Arial" w:hAnsi="Arial" w:cs="Arial"/>
          <w:b/>
          <w:i/>
          <w:sz w:val="32"/>
          <w:szCs w:val="32"/>
          <w:lang w:val="sr-Cyrl-CS"/>
        </w:rPr>
        <w:t xml:space="preserve"> </w:t>
      </w:r>
    </w:p>
    <w:p w:rsidR="00117323" w:rsidRPr="00C9299A" w:rsidRDefault="00117323" w:rsidP="00BB184B">
      <w:pPr>
        <w:jc w:val="both"/>
        <w:rPr>
          <w:rFonts w:ascii="Arial" w:hAnsi="Arial" w:cs="Arial"/>
          <w:b/>
          <w:sz w:val="28"/>
          <w:szCs w:val="28"/>
        </w:rPr>
      </w:pPr>
    </w:p>
    <w:p w:rsidR="00117323" w:rsidRDefault="00117323" w:rsidP="00BB184B">
      <w:pPr>
        <w:ind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У складу са Законом о рачуноводству и ревизији </w:t>
      </w:r>
      <w:r w:rsidRPr="009804EC">
        <w:rPr>
          <w:rFonts w:ascii="Arial" w:hAnsi="Arial" w:cs="Arial"/>
        </w:rPr>
        <w:t xml:space="preserve"> ("</w:t>
      </w:r>
      <w:r>
        <w:rPr>
          <w:rFonts w:ascii="Arial" w:hAnsi="Arial" w:cs="Arial"/>
          <w:lang w:val="sr-Cyrl-CS"/>
        </w:rPr>
        <w:t>Сл.гласник Р.С. бр.62</w:t>
      </w:r>
      <w:r w:rsidRPr="009804EC">
        <w:rPr>
          <w:rFonts w:ascii="Arial" w:hAnsi="Arial" w:cs="Arial"/>
        </w:rPr>
        <w:t>/</w:t>
      </w:r>
      <w:r>
        <w:rPr>
          <w:rFonts w:ascii="Arial" w:hAnsi="Arial" w:cs="Arial"/>
          <w:lang w:val="sr-Cyrl-CS"/>
        </w:rPr>
        <w:t>2013</w:t>
      </w:r>
      <w:r w:rsidRPr="009804EC"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>,</w:t>
      </w:r>
      <w:r w:rsidRPr="009804EC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чланом 58 Закона о Јавним предузећима и </w:t>
      </w:r>
      <w:r w:rsidRPr="009804EC">
        <w:rPr>
          <w:rFonts w:ascii="Arial" w:hAnsi="Arial" w:cs="Arial"/>
        </w:rPr>
        <w:t xml:space="preserve"> "</w:t>
      </w:r>
      <w:r>
        <w:rPr>
          <w:rFonts w:ascii="Arial" w:hAnsi="Arial" w:cs="Arial"/>
          <w:lang w:val="sr-Cyrl-CS"/>
        </w:rPr>
        <w:t>Сл.гласник  бр.15</w:t>
      </w:r>
      <w:r w:rsidRPr="009804EC">
        <w:rPr>
          <w:rFonts w:ascii="Arial" w:hAnsi="Arial" w:cs="Arial"/>
        </w:rPr>
        <w:t>/</w:t>
      </w:r>
      <w:r>
        <w:rPr>
          <w:rFonts w:ascii="Arial" w:hAnsi="Arial" w:cs="Arial"/>
          <w:lang w:val="sr-Cyrl-CS"/>
        </w:rPr>
        <w:t xml:space="preserve">2016  и Статутом ЈКП </w:t>
      </w:r>
      <w:r w:rsidRPr="009804EC">
        <w:rPr>
          <w:rFonts w:ascii="Arial" w:hAnsi="Arial" w:cs="Arial"/>
        </w:rPr>
        <w:t>"M</w:t>
      </w:r>
      <w:r>
        <w:rPr>
          <w:rFonts w:ascii="Arial" w:hAnsi="Arial" w:cs="Arial"/>
          <w:lang w:val="sr-Cyrl-CS"/>
        </w:rPr>
        <w:t>едиана</w:t>
      </w:r>
      <w:r w:rsidRPr="009804EC">
        <w:rPr>
          <w:rFonts w:ascii="Arial" w:hAnsi="Arial" w:cs="Arial"/>
        </w:rPr>
        <w:t>"</w:t>
      </w:r>
      <w:r>
        <w:rPr>
          <w:rFonts w:ascii="Arial" w:hAnsi="Arial" w:cs="Arial"/>
          <w:lang w:val="sr-Cyrl-CS"/>
        </w:rPr>
        <w:t>-</w:t>
      </w:r>
      <w:r w:rsidRPr="009804EC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Ниш</w:t>
      </w:r>
      <w:r w:rsidRPr="009804EC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нето добит расподелиће се на следећи начин</w:t>
      </w:r>
      <w:r w:rsidRPr="009804EC">
        <w:rPr>
          <w:rFonts w:ascii="Arial" w:hAnsi="Arial" w:cs="Arial"/>
        </w:rPr>
        <w:t>:</w:t>
      </w:r>
    </w:p>
    <w:p w:rsidR="00117323" w:rsidRPr="00E172D4" w:rsidRDefault="00117323" w:rsidP="00BB184B">
      <w:pPr>
        <w:jc w:val="both"/>
        <w:rPr>
          <w:rFonts w:ascii="Arial" w:hAnsi="Arial" w:cs="Arial"/>
          <w:lang w:val="sr-Cyrl-CS"/>
        </w:rPr>
      </w:pPr>
    </w:p>
    <w:p w:rsidR="00117323" w:rsidRPr="009804EC" w:rsidRDefault="00117323" w:rsidP="00BB184B">
      <w:pPr>
        <w:ind w:left="660"/>
        <w:jc w:val="both"/>
        <w:rPr>
          <w:rFonts w:ascii="Arial" w:hAnsi="Arial" w:cs="Arial"/>
        </w:rPr>
      </w:pPr>
    </w:p>
    <w:p w:rsidR="00117323" w:rsidRPr="005B0D70" w:rsidRDefault="00117323" w:rsidP="00BB184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део добити у резерве за потребе отклањања негативних последица у пословању и покриће губитака; </w:t>
      </w:r>
    </w:p>
    <w:p w:rsidR="00117323" w:rsidRPr="009804EC" w:rsidRDefault="00117323" w:rsidP="00BB184B">
      <w:pPr>
        <w:tabs>
          <w:tab w:val="num" w:pos="0"/>
        </w:tabs>
        <w:ind w:left="660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</w:t>
      </w:r>
    </w:p>
    <w:p w:rsidR="00117323" w:rsidRPr="005B0D70" w:rsidRDefault="00117323" w:rsidP="00BB184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део добити усмерава се Оснивачу у складу са актом Оснивача, и уплаћује се на рачун прописан за уплату јавних прихода и</w:t>
      </w:r>
    </w:p>
    <w:p w:rsidR="00117323" w:rsidRDefault="00117323" w:rsidP="00BB184B">
      <w:pPr>
        <w:tabs>
          <w:tab w:val="num" w:pos="0"/>
        </w:tabs>
        <w:ind w:left="660"/>
        <w:rPr>
          <w:rFonts w:ascii="Arial" w:hAnsi="Arial" w:cs="Arial"/>
          <w:lang w:val="sr-Cyrl-CS"/>
        </w:rPr>
      </w:pPr>
    </w:p>
    <w:p w:rsidR="00117323" w:rsidRPr="005B0D70" w:rsidRDefault="00117323" w:rsidP="00BB184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део добити усмерава се  у основни</w:t>
      </w:r>
      <w:r w:rsidRPr="009804EC">
        <w:rPr>
          <w:rFonts w:ascii="Arial" w:hAnsi="Arial" w:cs="Arial"/>
        </w:rPr>
        <w:t xml:space="preserve">  </w:t>
      </w:r>
      <w:r>
        <w:rPr>
          <w:rFonts w:ascii="Arial" w:hAnsi="Arial" w:cs="Arial"/>
          <w:lang w:val="sr-Cyrl-CS"/>
        </w:rPr>
        <w:t>капитал предузећа за јачање материјалне основе рада.</w:t>
      </w:r>
    </w:p>
    <w:p w:rsidR="00117323" w:rsidRPr="003B4291" w:rsidRDefault="00117323" w:rsidP="00BB184B">
      <w:pPr>
        <w:ind w:left="660"/>
        <w:jc w:val="both"/>
        <w:rPr>
          <w:rFonts w:ascii="Arial" w:hAnsi="Arial" w:cs="Arial"/>
          <w:lang w:val="sr-Cyrl-CS"/>
        </w:rPr>
      </w:pPr>
    </w:p>
    <w:p w:rsidR="00117323" w:rsidRDefault="00117323" w:rsidP="00BB184B">
      <w:pPr>
        <w:ind w:firstLine="720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lang w:val="sr-Cyrl-CS"/>
        </w:rPr>
        <w:t>Одлуку о расподели нето добити на планирани начин доноси Надзорни одбор предузећа уз сагласност Оснивача, а по усвајању финансијских извештаја за 2016. годину.</w:t>
      </w:r>
      <w:r w:rsidRPr="009804EC">
        <w:rPr>
          <w:rFonts w:ascii="Arial" w:hAnsi="Arial" w:cs="Arial"/>
          <w:b/>
        </w:rPr>
        <w:t xml:space="preserve"> </w:t>
      </w:r>
    </w:p>
    <w:p w:rsidR="00117323" w:rsidRDefault="00117323" w:rsidP="00BB184B">
      <w:pPr>
        <w:ind w:firstLine="660"/>
        <w:jc w:val="both"/>
        <w:rPr>
          <w:rFonts w:ascii="Arial" w:hAnsi="Arial" w:cs="Arial"/>
          <w:b/>
          <w:lang w:val="sr-Cyrl-CS"/>
        </w:rPr>
      </w:pPr>
    </w:p>
    <w:p w:rsidR="00117323" w:rsidRDefault="00117323" w:rsidP="00BB184B">
      <w:pPr>
        <w:ind w:firstLine="660"/>
        <w:jc w:val="both"/>
        <w:rPr>
          <w:rFonts w:ascii="Arial" w:hAnsi="Arial" w:cs="Arial"/>
          <w:b/>
        </w:rPr>
      </w:pPr>
    </w:p>
    <w:p w:rsidR="00117323" w:rsidRDefault="00117323" w:rsidP="00BB184B">
      <w:pPr>
        <w:ind w:firstLine="660"/>
        <w:jc w:val="both"/>
        <w:rPr>
          <w:rFonts w:ascii="Arial" w:hAnsi="Arial" w:cs="Arial"/>
          <w:b/>
        </w:rPr>
      </w:pPr>
    </w:p>
    <w:p w:rsidR="00117323" w:rsidRDefault="00117323" w:rsidP="00BB184B">
      <w:pPr>
        <w:ind w:firstLine="660"/>
        <w:jc w:val="both"/>
        <w:rPr>
          <w:rFonts w:ascii="Arial" w:hAnsi="Arial" w:cs="Arial"/>
          <w:b/>
        </w:rPr>
      </w:pPr>
    </w:p>
    <w:p w:rsidR="00117323" w:rsidRDefault="00117323" w:rsidP="00BB184B">
      <w:pPr>
        <w:ind w:firstLine="660"/>
        <w:jc w:val="both"/>
        <w:rPr>
          <w:rFonts w:ascii="Arial" w:hAnsi="Arial" w:cs="Arial"/>
          <w:b/>
        </w:rPr>
      </w:pPr>
    </w:p>
    <w:p w:rsidR="00117323" w:rsidRDefault="00117323" w:rsidP="00BB184B">
      <w:pPr>
        <w:ind w:firstLine="660"/>
        <w:jc w:val="both"/>
        <w:rPr>
          <w:rFonts w:ascii="Arial" w:hAnsi="Arial" w:cs="Arial"/>
          <w:b/>
        </w:rPr>
      </w:pPr>
    </w:p>
    <w:p w:rsidR="00117323" w:rsidRPr="00F73640" w:rsidRDefault="00117323" w:rsidP="00BB184B">
      <w:pPr>
        <w:ind w:firstLine="660"/>
        <w:jc w:val="both"/>
        <w:rPr>
          <w:rFonts w:ascii="Arial" w:hAnsi="Arial" w:cs="Arial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496040">
      <w:pPr>
        <w:ind w:left="360" w:firstLine="491"/>
        <w:rPr>
          <w:rFonts w:ascii="Arial" w:hAnsi="Arial" w:cs="Arial"/>
          <w:b/>
          <w:snapToGrid w:val="0"/>
          <w:sz w:val="32"/>
          <w:szCs w:val="32"/>
          <w:lang w:val="sr-Cyrl-CS"/>
        </w:rPr>
      </w:pPr>
      <w:r>
        <w:rPr>
          <w:rFonts w:ascii="Arial" w:hAnsi="Arial" w:cs="Arial"/>
          <w:b/>
          <w:snapToGrid w:val="0"/>
          <w:sz w:val="32"/>
          <w:szCs w:val="32"/>
          <w:lang w:val="sr-Cyrl-CS"/>
        </w:rPr>
        <w:t>5.4 Извештај о токовима готовине</w:t>
      </w:r>
    </w:p>
    <w:p w:rsidR="00117323" w:rsidRDefault="00117323" w:rsidP="00496040">
      <w:pPr>
        <w:rPr>
          <w:rFonts w:ascii="Arial" w:hAnsi="Arial" w:cs="Arial"/>
          <w:b/>
          <w:snapToGrid w:val="0"/>
          <w:sz w:val="32"/>
          <w:szCs w:val="32"/>
          <w:lang w:val="sr-Cyrl-CS"/>
        </w:rPr>
      </w:pPr>
      <w:r>
        <w:rPr>
          <w:rFonts w:ascii="Arial" w:hAnsi="Arial" w:cs="Arial"/>
          <w:b/>
          <w:snapToGrid w:val="0"/>
          <w:sz w:val="32"/>
          <w:szCs w:val="32"/>
          <w:lang w:val="sr-Cyrl-CS"/>
        </w:rPr>
        <w:t xml:space="preserve">               </w:t>
      </w:r>
      <w:r w:rsidRPr="003C0CC8">
        <w:rPr>
          <w:rFonts w:ascii="Arial" w:hAnsi="Arial" w:cs="Arial"/>
          <w:b/>
          <w:snapToGrid w:val="0"/>
          <w:sz w:val="32"/>
          <w:szCs w:val="32"/>
          <w:lang w:val="sr-Cyrl-CS"/>
        </w:rPr>
        <w:t xml:space="preserve">план  </w:t>
      </w:r>
      <w:r>
        <w:rPr>
          <w:rFonts w:ascii="Arial" w:hAnsi="Arial" w:cs="Arial"/>
          <w:b/>
          <w:snapToGrid w:val="0"/>
          <w:sz w:val="32"/>
          <w:szCs w:val="32"/>
          <w:lang w:val="sr-Cyrl-CS"/>
        </w:rPr>
        <w:t>0</w:t>
      </w:r>
      <w:r w:rsidRPr="003C0CC8">
        <w:rPr>
          <w:rFonts w:ascii="Arial" w:hAnsi="Arial" w:cs="Arial"/>
          <w:b/>
          <w:snapToGrid w:val="0"/>
          <w:sz w:val="32"/>
          <w:szCs w:val="32"/>
          <w:lang w:val="sr-Cyrl-CS"/>
        </w:rPr>
        <w:t>1.</w:t>
      </w:r>
      <w:r>
        <w:rPr>
          <w:rFonts w:ascii="Arial" w:hAnsi="Arial" w:cs="Arial"/>
          <w:b/>
          <w:snapToGrid w:val="0"/>
          <w:sz w:val="32"/>
          <w:szCs w:val="32"/>
          <w:lang w:val="sr-Cyrl-CS"/>
        </w:rPr>
        <w:t>01 - 31.12.201</w:t>
      </w:r>
      <w:r>
        <w:rPr>
          <w:rFonts w:ascii="Arial" w:hAnsi="Arial" w:cs="Arial"/>
          <w:b/>
          <w:snapToGrid w:val="0"/>
          <w:sz w:val="32"/>
          <w:szCs w:val="32"/>
        </w:rPr>
        <w:t>7</w:t>
      </w:r>
      <w:r w:rsidRPr="003C0CC8">
        <w:rPr>
          <w:rFonts w:ascii="Arial" w:hAnsi="Arial" w:cs="Arial"/>
          <w:b/>
          <w:snapToGrid w:val="0"/>
          <w:sz w:val="32"/>
          <w:szCs w:val="32"/>
          <w:lang w:val="sr-Cyrl-CS"/>
        </w:rPr>
        <w:t>.</w:t>
      </w:r>
      <w:r w:rsidRPr="003C0CC8">
        <w:rPr>
          <w:rFonts w:ascii="Arial" w:hAnsi="Arial" w:cs="Arial"/>
          <w:b/>
          <w:snapToGrid w:val="0"/>
          <w:sz w:val="32"/>
          <w:szCs w:val="32"/>
        </w:rPr>
        <w:t xml:space="preserve"> </w:t>
      </w:r>
    </w:p>
    <w:p w:rsidR="00117323" w:rsidRDefault="00117323" w:rsidP="00496040">
      <w:pPr>
        <w:rPr>
          <w:rFonts w:ascii="Arial" w:hAnsi="Arial" w:cs="Arial"/>
          <w:b/>
          <w:snapToGrid w:val="0"/>
          <w:sz w:val="32"/>
          <w:szCs w:val="32"/>
        </w:rPr>
      </w:pPr>
      <w:r>
        <w:rPr>
          <w:rFonts w:ascii="Arial" w:hAnsi="Arial" w:cs="Arial"/>
          <w:b/>
          <w:snapToGrid w:val="0"/>
          <w:sz w:val="32"/>
          <w:szCs w:val="32"/>
          <w:lang w:val="sr-Cyrl-CS"/>
        </w:rPr>
        <w:t xml:space="preserve">                </w:t>
      </w:r>
      <w:r w:rsidRPr="003C0CC8">
        <w:rPr>
          <w:rFonts w:ascii="Arial" w:hAnsi="Arial" w:cs="Arial"/>
          <w:b/>
          <w:snapToGrid w:val="0"/>
          <w:sz w:val="32"/>
          <w:szCs w:val="32"/>
          <w:lang w:val="sr-Cyrl-CS"/>
        </w:rPr>
        <w:t>кварталне  пројекције</w:t>
      </w:r>
    </w:p>
    <w:tbl>
      <w:tblPr>
        <w:tblW w:w="10563" w:type="dxa"/>
        <w:tblInd w:w="-702" w:type="dxa"/>
        <w:tblLayout w:type="fixed"/>
        <w:tblLook w:val="00A0"/>
      </w:tblPr>
      <w:tblGrid>
        <w:gridCol w:w="612"/>
        <w:gridCol w:w="1984"/>
        <w:gridCol w:w="647"/>
        <w:gridCol w:w="174"/>
        <w:gridCol w:w="630"/>
        <w:gridCol w:w="437"/>
        <w:gridCol w:w="643"/>
        <w:gridCol w:w="598"/>
        <w:gridCol w:w="572"/>
        <w:gridCol w:w="669"/>
        <w:gridCol w:w="591"/>
        <w:gridCol w:w="1222"/>
        <w:gridCol w:w="218"/>
        <w:gridCol w:w="1080"/>
        <w:gridCol w:w="378"/>
      </w:tblGrid>
      <w:tr w:rsidR="00117323" w:rsidRPr="00A8640B" w:rsidTr="00BA2972">
        <w:trPr>
          <w:trHeight w:val="49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RANGE!B3:H60"/>
            <w:bookmarkEnd w:id="1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A8640B">
              <w:rPr>
                <w:rFonts w:ascii="Times New Roman" w:hAnsi="Times New Roman"/>
                <w:b/>
                <w:bCs/>
              </w:rPr>
              <w:t>тачка 5.4.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323" w:rsidRPr="00A8640B" w:rsidTr="00BA2972">
        <w:trPr>
          <w:trHeight w:val="49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46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b/>
                <w:bCs/>
              </w:rPr>
            </w:pPr>
            <w:r w:rsidRPr="00A8640B">
              <w:rPr>
                <w:rFonts w:ascii="Arial" w:hAnsi="Arial" w:cs="Arial"/>
                <w:b/>
                <w:bCs/>
              </w:rPr>
              <w:t>ИЗВЕШТАЈ О ТОКОВИМА ГОТОВИНЕ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17323" w:rsidRPr="00A8640B" w:rsidTr="00BA2972">
        <w:trPr>
          <w:trHeight w:val="49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46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b/>
                <w:bCs/>
              </w:rPr>
            </w:pPr>
            <w:r w:rsidRPr="00A8640B">
              <w:rPr>
                <w:rFonts w:ascii="Arial" w:hAnsi="Arial" w:cs="Arial"/>
                <w:b/>
                <w:bCs/>
              </w:rPr>
              <w:t>у периоду од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8640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01.01</w:t>
            </w:r>
            <w:r w:rsidRPr="00A8640B">
              <w:rPr>
                <w:rFonts w:ascii="Arial" w:hAnsi="Arial" w:cs="Arial"/>
                <w:b/>
                <w:bCs/>
              </w:rPr>
              <w:t xml:space="preserve"> до </w:t>
            </w:r>
            <w:r>
              <w:rPr>
                <w:rFonts w:ascii="Arial" w:hAnsi="Arial" w:cs="Arial"/>
                <w:b/>
                <w:bCs/>
              </w:rPr>
              <w:t>31.12.</w:t>
            </w:r>
            <w:r w:rsidRPr="00A8640B">
              <w:rPr>
                <w:rFonts w:ascii="Arial" w:hAnsi="Arial" w:cs="Arial"/>
                <w:b/>
                <w:bCs/>
              </w:rPr>
              <w:t xml:space="preserve"> 201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A8640B">
              <w:rPr>
                <w:rFonts w:ascii="Arial" w:hAnsi="Arial" w:cs="Arial"/>
                <w:b/>
                <w:bCs/>
              </w:rPr>
              <w:t>. године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17323" w:rsidRPr="00A8640B" w:rsidTr="00BA2972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</w:rPr>
            </w:pPr>
          </w:p>
        </w:tc>
        <w:tc>
          <w:tcPr>
            <w:tcW w:w="181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117323" w:rsidRPr="00AE3F77" w:rsidRDefault="00117323" w:rsidP="00BA297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E3F77">
              <w:rPr>
                <w:rFonts w:ascii="Arial" w:hAnsi="Arial" w:cs="Arial"/>
                <w:sz w:val="14"/>
                <w:szCs w:val="14"/>
              </w:rPr>
              <w:t>у хиљадама динара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</w:rPr>
            </w:pPr>
          </w:p>
        </w:tc>
      </w:tr>
      <w:tr w:rsidR="00117323" w:rsidRPr="00A8640B" w:rsidTr="00BA2972">
        <w:trPr>
          <w:trHeight w:val="44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5" w:type="dxa"/>
            <w:gridSpan w:val="3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40B">
              <w:rPr>
                <w:rFonts w:ascii="Arial" w:hAnsi="Arial" w:cs="Arial"/>
                <w:b/>
                <w:bCs/>
                <w:sz w:val="16"/>
                <w:szCs w:val="16"/>
              </w:rPr>
              <w:t>ПОЗИЦИЈА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40B">
              <w:rPr>
                <w:rFonts w:ascii="Arial" w:hAnsi="Arial" w:cs="Arial"/>
                <w:b/>
                <w:bCs/>
                <w:sz w:val="16"/>
                <w:szCs w:val="16"/>
              </w:rPr>
              <w:t>АОП</w:t>
            </w:r>
          </w:p>
        </w:tc>
        <w:tc>
          <w:tcPr>
            <w:tcW w:w="6030" w:type="dxa"/>
            <w:gridSpan w:val="9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4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  З  Н  О  С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7323" w:rsidRPr="00A8640B" w:rsidTr="00BA2972">
        <w:trPr>
          <w:trHeight w:val="74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4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План </w:t>
            </w:r>
            <w:r w:rsidRPr="00A8640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01.01-31.12.201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A8640B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4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План </w:t>
            </w:r>
            <w:r w:rsidRPr="00A8640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01.01-31.03.201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A8640B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40B">
              <w:rPr>
                <w:rFonts w:ascii="Arial" w:hAnsi="Arial" w:cs="Arial"/>
                <w:b/>
                <w:bCs/>
                <w:sz w:val="16"/>
                <w:szCs w:val="16"/>
              </w:rPr>
              <w:t>План</w:t>
            </w:r>
            <w:r w:rsidRPr="00A8640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01.0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A8640B">
              <w:rPr>
                <w:rFonts w:ascii="Arial" w:hAnsi="Arial" w:cs="Arial"/>
                <w:b/>
                <w:bCs/>
                <w:sz w:val="16"/>
                <w:szCs w:val="16"/>
              </w:rPr>
              <w:t>-30.06.201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A8640B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4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План </w:t>
            </w:r>
            <w:r w:rsidRPr="00A8640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01.0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A8640B">
              <w:rPr>
                <w:rFonts w:ascii="Arial" w:hAnsi="Arial" w:cs="Arial"/>
                <w:b/>
                <w:bCs/>
                <w:sz w:val="16"/>
                <w:szCs w:val="16"/>
              </w:rPr>
              <w:t>-30.09.201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A8640B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64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План </w:t>
            </w:r>
            <w:r w:rsidRPr="00A8640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01.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  <w:r w:rsidRPr="00A8640B">
              <w:rPr>
                <w:rFonts w:ascii="Arial" w:hAnsi="Arial" w:cs="Arial"/>
                <w:b/>
                <w:bCs/>
                <w:sz w:val="16"/>
                <w:szCs w:val="16"/>
              </w:rPr>
              <w:t>-31.12.201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A8640B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7323" w:rsidRPr="00A8640B" w:rsidTr="00BA2972">
        <w:trPr>
          <w:trHeight w:val="46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А. ТОКОВИ ГОТОВИНЕ ИЗ ПОСЛОВНИХ АКТИВНОСТИ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640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640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640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640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640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41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I. Приливи готовине из пословних активности (1 до 3)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BC4D3C" w:rsidRDefault="00117323" w:rsidP="00BA29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1.391.000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BC4D3C" w:rsidRDefault="00117323" w:rsidP="00BA29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350.000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BC4D3C" w:rsidRDefault="00117323" w:rsidP="00BA29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720.000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BC4D3C" w:rsidRDefault="00117323" w:rsidP="00BA29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1.105.000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BC4D3C" w:rsidRDefault="00117323" w:rsidP="00BA29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1.391.000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35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1. Продаја и примљени аванси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1.358.000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342.500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703.400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1.079.800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1.358.000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4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2. Примљене камате из пословних активности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4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3. Остали приливи из редовног пословања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5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II. Одливи готовине из пословних активности (1 до 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1.196.800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312.800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573.100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941.400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1.196.800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4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1. Исплате добављачима и дати аванси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230.000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90.000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230.000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4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2. Зараде, накнаде зарада и остали лични расходи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820.000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206.000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412.800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618.100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820.000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35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3. Плаћене камате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35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4. Порез на добитак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5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5. Одливи по основу осталих јавних прихода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115.000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4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III. Нето прилив готовине из пословних активности (I-II)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3011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194.200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146.900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194.200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5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IV. Нето одлив готовине из пословних активности (II-I)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6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Б. ТОКОВИ ГОТОВИНЕ ИЗ АКТИВНОСТИ ИНВЕСТИРАЊА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5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I. Приливи готовине из активности инвестирања (1 до 5)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3013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6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1. Продаја акција и удела (нето приливи)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3014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6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2. Продаја нематеријалне имовине, некретнина, постројења, опреме и биолошких средстава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3015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5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3. Остали финансијски пласмани (нето приливи)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3016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50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4. Примљене камате из активности инвестирања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3017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4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5. Примљене дивиденде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3018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5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II. Одливи готовине из активности инвестирања (1 до 3)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3019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299.700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45.500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298.960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299.700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5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1. Куповина акција и удела (нето одливи)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6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2. Куповина нематеријалне имовине, некретнина, постројења, опреме и биолошких средстава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3021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299.700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45.500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298.960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299.700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50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3. Остали финансијски пласмани (нето одливи)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3022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4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III. Нето прилив готовине из активности инвестирања (I-II)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3023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5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IV. Нето одлив готовине из активности инвестирања (II-I)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3024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299.700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45.500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299.700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6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В. ТОКОВИ ГОТОВИНЕ ИЗ АКТИВНОСТИ ФИНАНСИРАЊА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5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I. Приливи готовине из активности финансирања (1 до 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105.000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106.000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4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1. Увећање основног капитала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3026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4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2. Дугорочни кредити (нето приливи)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3027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78.000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106.000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4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3. Краткорочни кредити (нето приливи)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3028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4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4. Остале дугорочне обавезе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3029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4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5. Остале краткорочне обавезе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6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II. Одливи готовине из активности финансирања (1 до 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3031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4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1. Откуп сопствених акција и удела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3032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35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2. Дугорочни кредити (одливи)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3033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4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3. Краткорочни кредити (одливи)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3034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4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4. Остале обавезе (одливи)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3035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4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5. Финансијски лизинг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3036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35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6. Исплаћене дивиденде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3037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5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III. Нето прилив готовине из активности финансирања (I-II)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3038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105.000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106.000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5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IV. Нето одлив готовине из активности финансирања (II-I)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3039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6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Г. СВЕГА ПРИЛИВ ГОТОВИНЕ</w:t>
            </w: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 (3001 + 3013 + 3025)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1.497.000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674.500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1.238.000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1.497.000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6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Д. СВЕГА ОДЛИВ ГОТОВИНЕ</w:t>
            </w: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 (3005 + 3019 + 3031)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3041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1.496.500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417.800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678.100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1.240.360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1.496.500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50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Ђ. НЕТО ПРИЛИВ ГОТОВИНЕ</w:t>
            </w: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 (3040 – 3041)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3042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4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Е. НЕТО ОДЛИВ ГОТОВИНЕ</w:t>
            </w: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 (3041 – 3040)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3043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5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З. ГОТОВИНА НА ПОЧЕТКУ ОБРАЧУНСКОГ ПЕРИОДА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3044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14.050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6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Ж. ПОЗИТИВНЕ КУРСНЕ РАЗЛИКЕ ПО ОСНОВУ ПРЕРАЧУНА ГОТОВИНЕ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3045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7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И. НЕГАТИВНЕ КУРСНЕ РАЗЛИКЕ ПО ОСНОВУ ПРЕРАЧУНА ГОТОВИНЕ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3046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7323" w:rsidRPr="00A8640B" w:rsidRDefault="00117323" w:rsidP="00BA297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Ј. ГОТОВИНА НА КРАЈУ ОБРАЧУНСКОГ ПЕРИОДА </w:t>
            </w: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(3042 – 3043 + 3044 + 3045 – 3046)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117323" w:rsidRPr="00A8640B" w:rsidRDefault="00117323" w:rsidP="00BA2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640B">
              <w:rPr>
                <w:rFonts w:ascii="Times New Roman" w:hAnsi="Times New Roman"/>
                <w:color w:val="000000"/>
                <w:sz w:val="18"/>
                <w:szCs w:val="18"/>
              </w:rPr>
              <w:t>3047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A8640B" w:rsidTr="00BA2972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A8640B" w:rsidRDefault="00117323" w:rsidP="00BA29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17323" w:rsidRDefault="00117323" w:rsidP="00496040">
      <w:pPr>
        <w:ind w:left="-1530" w:firstLine="90"/>
        <w:rPr>
          <w:rFonts w:ascii="Arial" w:hAnsi="Arial" w:cs="Arial"/>
          <w:b/>
          <w:snapToGrid w:val="0"/>
          <w:sz w:val="18"/>
          <w:szCs w:val="18"/>
        </w:rPr>
      </w:pPr>
      <w:bookmarkStart w:id="2" w:name="RANGE!A3:G56"/>
      <w:bookmarkEnd w:id="2"/>
    </w:p>
    <w:p w:rsidR="00117323" w:rsidRDefault="00117323" w:rsidP="00496040">
      <w:pPr>
        <w:ind w:left="-1530" w:firstLine="90"/>
        <w:rPr>
          <w:rFonts w:ascii="Arial" w:hAnsi="Arial" w:cs="Arial"/>
          <w:b/>
          <w:snapToGrid w:val="0"/>
          <w:sz w:val="18"/>
          <w:szCs w:val="18"/>
        </w:rPr>
      </w:pPr>
    </w:p>
    <w:p w:rsidR="00117323" w:rsidRPr="003C0CC8" w:rsidRDefault="00117323" w:rsidP="00723133">
      <w:pPr>
        <w:ind w:left="360" w:firstLine="491"/>
        <w:rPr>
          <w:rFonts w:ascii="Arial" w:hAnsi="Arial" w:cs="Arial"/>
          <w:b/>
          <w:snapToGrid w:val="0"/>
          <w:sz w:val="32"/>
          <w:szCs w:val="32"/>
          <w:lang w:val="sr-Cyrl-CS"/>
        </w:rPr>
      </w:pPr>
      <w:r>
        <w:rPr>
          <w:rFonts w:ascii="Arial" w:hAnsi="Arial" w:cs="Arial"/>
          <w:b/>
          <w:snapToGrid w:val="0"/>
          <w:sz w:val="32"/>
          <w:szCs w:val="32"/>
          <w:lang w:val="sr-Cyrl-CS"/>
        </w:rPr>
        <w:t xml:space="preserve">5.5 Субвенције - </w:t>
      </w:r>
      <w:r w:rsidRPr="003C0CC8">
        <w:rPr>
          <w:rFonts w:ascii="Arial" w:hAnsi="Arial" w:cs="Arial"/>
          <w:b/>
          <w:snapToGrid w:val="0"/>
          <w:sz w:val="32"/>
          <w:szCs w:val="32"/>
          <w:lang w:val="sr-Cyrl-CS"/>
        </w:rPr>
        <w:t xml:space="preserve">план  </w:t>
      </w:r>
      <w:r>
        <w:rPr>
          <w:rFonts w:ascii="Arial" w:hAnsi="Arial" w:cs="Arial"/>
          <w:b/>
          <w:snapToGrid w:val="0"/>
          <w:sz w:val="32"/>
          <w:szCs w:val="32"/>
          <w:lang w:val="sr-Cyrl-CS"/>
        </w:rPr>
        <w:t>0</w:t>
      </w:r>
      <w:r w:rsidRPr="003C0CC8">
        <w:rPr>
          <w:rFonts w:ascii="Arial" w:hAnsi="Arial" w:cs="Arial"/>
          <w:b/>
          <w:snapToGrid w:val="0"/>
          <w:sz w:val="32"/>
          <w:szCs w:val="32"/>
          <w:lang w:val="sr-Cyrl-CS"/>
        </w:rPr>
        <w:t>1.</w:t>
      </w:r>
      <w:r>
        <w:rPr>
          <w:rFonts w:ascii="Arial" w:hAnsi="Arial" w:cs="Arial"/>
          <w:b/>
          <w:snapToGrid w:val="0"/>
          <w:sz w:val="32"/>
          <w:szCs w:val="32"/>
          <w:lang w:val="sr-Cyrl-CS"/>
        </w:rPr>
        <w:t>01-31.12.201</w:t>
      </w:r>
      <w:r>
        <w:rPr>
          <w:rFonts w:ascii="Arial" w:hAnsi="Arial" w:cs="Arial"/>
          <w:b/>
          <w:snapToGrid w:val="0"/>
          <w:sz w:val="32"/>
          <w:szCs w:val="32"/>
        </w:rPr>
        <w:t>7</w:t>
      </w:r>
      <w:r w:rsidRPr="003C0CC8">
        <w:rPr>
          <w:rFonts w:ascii="Arial" w:hAnsi="Arial" w:cs="Arial"/>
          <w:b/>
          <w:snapToGrid w:val="0"/>
          <w:sz w:val="32"/>
          <w:szCs w:val="32"/>
          <w:lang w:val="sr-Cyrl-CS"/>
        </w:rPr>
        <w:t>.</w:t>
      </w:r>
      <w:r w:rsidRPr="003C0CC8">
        <w:rPr>
          <w:rFonts w:ascii="Arial" w:hAnsi="Arial" w:cs="Arial"/>
          <w:b/>
          <w:snapToGrid w:val="0"/>
          <w:sz w:val="32"/>
          <w:szCs w:val="32"/>
        </w:rPr>
        <w:t xml:space="preserve"> </w:t>
      </w:r>
    </w:p>
    <w:p w:rsidR="00117323" w:rsidRDefault="00117323" w:rsidP="00723133">
      <w:pPr>
        <w:ind w:left="-1530" w:firstLine="90"/>
        <w:rPr>
          <w:rFonts w:ascii="Arial" w:hAnsi="Arial" w:cs="Arial"/>
          <w:b/>
          <w:snapToGrid w:val="0"/>
          <w:sz w:val="32"/>
          <w:szCs w:val="32"/>
        </w:rPr>
      </w:pPr>
    </w:p>
    <w:tbl>
      <w:tblPr>
        <w:tblW w:w="10655" w:type="dxa"/>
        <w:tblInd w:w="-72" w:type="dxa"/>
        <w:tblLayout w:type="fixed"/>
        <w:tblLook w:val="00A0"/>
      </w:tblPr>
      <w:tblGrid>
        <w:gridCol w:w="216"/>
        <w:gridCol w:w="439"/>
        <w:gridCol w:w="100"/>
        <w:gridCol w:w="1233"/>
        <w:gridCol w:w="280"/>
        <w:gridCol w:w="1002"/>
        <w:gridCol w:w="511"/>
        <w:gridCol w:w="771"/>
        <w:gridCol w:w="564"/>
        <w:gridCol w:w="718"/>
        <w:gridCol w:w="884"/>
        <w:gridCol w:w="398"/>
        <w:gridCol w:w="848"/>
        <w:gridCol w:w="434"/>
        <w:gridCol w:w="723"/>
        <w:gridCol w:w="1426"/>
      </w:tblGrid>
      <w:tr w:rsidR="00117323" w:rsidRPr="00620A64" w:rsidTr="00BA2972">
        <w:trPr>
          <w:trHeight w:val="32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  <w:bookmarkStart w:id="3" w:name="RANGE!B3:I12"/>
            <w:bookmarkEnd w:id="3"/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117323" w:rsidRPr="00620A64" w:rsidTr="00BA2972">
        <w:trPr>
          <w:trHeight w:val="32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</w:p>
        </w:tc>
        <w:tc>
          <w:tcPr>
            <w:tcW w:w="1041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tabs>
                <w:tab w:val="left" w:pos="3801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620A64">
              <w:rPr>
                <w:rFonts w:ascii="Times New Roman" w:hAnsi="Times New Roman"/>
                <w:b/>
                <w:bCs/>
              </w:rPr>
              <w:t xml:space="preserve">СУБВЕНЦИЈЕ </w:t>
            </w:r>
          </w:p>
        </w:tc>
      </w:tr>
      <w:tr w:rsidR="00117323" w:rsidRPr="00620A64" w:rsidTr="00BA2972">
        <w:trPr>
          <w:trHeight w:val="32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7323" w:rsidRPr="00620A64" w:rsidTr="00BA2972">
        <w:trPr>
          <w:trHeight w:val="32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7323" w:rsidRPr="00620A64" w:rsidTr="00BA2972">
        <w:trPr>
          <w:trHeight w:val="32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  <w:r w:rsidRPr="00620A64">
              <w:rPr>
                <w:rFonts w:ascii="Times New Roman" w:hAnsi="Times New Roman"/>
              </w:rPr>
              <w:t>у динарима</w:t>
            </w:r>
          </w:p>
        </w:tc>
      </w:tr>
      <w:tr w:rsidR="00117323" w:rsidRPr="00620A64" w:rsidTr="00BA2972">
        <w:trPr>
          <w:trHeight w:val="944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C17E94" w:rsidRDefault="00117323" w:rsidP="00BA297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7E94">
              <w:rPr>
                <w:rFonts w:ascii="Arial" w:hAnsi="Arial" w:cs="Arial"/>
                <w:b/>
                <w:bCs/>
                <w:sz w:val="14"/>
                <w:szCs w:val="14"/>
              </w:rPr>
              <w:t>Ред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sr-Cyrl-CS"/>
              </w:rPr>
              <w:t>.</w:t>
            </w:r>
            <w:r w:rsidRPr="00C17E9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Број</w:t>
            </w:r>
          </w:p>
        </w:tc>
        <w:tc>
          <w:tcPr>
            <w:tcW w:w="151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F440B" w:rsidRDefault="00117323" w:rsidP="00BA29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440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323" w:rsidRPr="002F440B" w:rsidRDefault="00117323" w:rsidP="00BA29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440B">
              <w:rPr>
                <w:rFonts w:ascii="Arial" w:hAnsi="Arial" w:cs="Arial"/>
                <w:b/>
                <w:bCs/>
                <w:sz w:val="18"/>
                <w:szCs w:val="18"/>
              </w:rPr>
              <w:t>01.01-31.12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.2016</w:t>
            </w:r>
            <w:r w:rsidRPr="002F44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година</w:t>
            </w:r>
          </w:p>
        </w:tc>
        <w:tc>
          <w:tcPr>
            <w:tcW w:w="133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323" w:rsidRPr="002F440B" w:rsidRDefault="00117323" w:rsidP="00BA29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01.01-31.12.2017</w:t>
            </w:r>
            <w:r w:rsidRPr="002F44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година</w:t>
            </w:r>
          </w:p>
        </w:tc>
        <w:tc>
          <w:tcPr>
            <w:tcW w:w="160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323" w:rsidRPr="002F440B" w:rsidRDefault="00117323" w:rsidP="00BA29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01.01-31.03.2017</w:t>
            </w:r>
            <w:r w:rsidRPr="002F44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година</w:t>
            </w:r>
          </w:p>
        </w:tc>
        <w:tc>
          <w:tcPr>
            <w:tcW w:w="124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323" w:rsidRPr="002F440B" w:rsidRDefault="00117323" w:rsidP="00BA29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01.04-30.06.2017</w:t>
            </w:r>
            <w:r w:rsidRPr="002F44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година</w:t>
            </w:r>
          </w:p>
        </w:tc>
        <w:tc>
          <w:tcPr>
            <w:tcW w:w="115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323" w:rsidRPr="002F440B" w:rsidRDefault="00117323" w:rsidP="00BA29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01.07-30.09.2017</w:t>
            </w:r>
            <w:r w:rsidRPr="002F44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година</w:t>
            </w:r>
          </w:p>
        </w:tc>
        <w:tc>
          <w:tcPr>
            <w:tcW w:w="142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323" w:rsidRPr="002F440B" w:rsidRDefault="00117323" w:rsidP="00BA29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01.10-31.12.2017</w:t>
            </w:r>
            <w:r w:rsidRPr="002F44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година</w:t>
            </w:r>
          </w:p>
        </w:tc>
      </w:tr>
      <w:tr w:rsidR="00117323" w:rsidRPr="00620A64" w:rsidTr="00BA2972">
        <w:trPr>
          <w:trHeight w:val="253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620A64" w:rsidRDefault="00117323" w:rsidP="00BA297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620A64" w:rsidRDefault="00117323" w:rsidP="00BA297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323" w:rsidRPr="00620A64" w:rsidRDefault="00117323" w:rsidP="00BA297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323" w:rsidRPr="00620A64" w:rsidRDefault="00117323" w:rsidP="00BA297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323" w:rsidRPr="00620A64" w:rsidRDefault="00117323" w:rsidP="00BA297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323" w:rsidRPr="00620A64" w:rsidRDefault="00117323" w:rsidP="00BA297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323" w:rsidRPr="00620A64" w:rsidRDefault="00117323" w:rsidP="00BA297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323" w:rsidRPr="00620A64" w:rsidRDefault="00117323" w:rsidP="00BA2972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117323" w:rsidRPr="00620A64" w:rsidTr="00BA2972">
        <w:trPr>
          <w:trHeight w:val="709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620A64" w:rsidRDefault="00117323" w:rsidP="00BA2972">
            <w:pPr>
              <w:jc w:val="center"/>
              <w:rPr>
                <w:rFonts w:ascii="Times New Roman" w:hAnsi="Times New Roman"/>
              </w:rPr>
            </w:pPr>
            <w:r w:rsidRPr="00620A64">
              <w:rPr>
                <w:rFonts w:ascii="Times New Roman" w:hAnsi="Times New Roman"/>
              </w:rPr>
              <w:t>1.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0B7151" w:rsidRDefault="00117323" w:rsidP="00BA2972">
            <w:pPr>
              <w:rPr>
                <w:rFonts w:ascii="Times New Roman" w:hAnsi="Times New Roman"/>
                <w:b/>
              </w:rPr>
            </w:pPr>
            <w:r w:rsidRPr="000B7151">
              <w:rPr>
                <w:rFonts w:ascii="Times New Roman" w:hAnsi="Times New Roman"/>
                <w:b/>
              </w:rPr>
              <w:t xml:space="preserve">Планирано 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EB0532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0D1D03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EB0532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EB0532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053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EB0532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053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EB0532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053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323" w:rsidRPr="00620A64" w:rsidTr="00BA2972">
        <w:trPr>
          <w:trHeight w:val="819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620A64" w:rsidRDefault="00117323" w:rsidP="00BA2972">
            <w:pPr>
              <w:jc w:val="center"/>
              <w:rPr>
                <w:rFonts w:ascii="Times New Roman" w:hAnsi="Times New Roman"/>
              </w:rPr>
            </w:pPr>
            <w:r w:rsidRPr="00620A64">
              <w:rPr>
                <w:rFonts w:ascii="Times New Roman" w:hAnsi="Times New Roman"/>
              </w:rPr>
              <w:t>2.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0B7151" w:rsidRDefault="00117323" w:rsidP="00BA2972">
            <w:pPr>
              <w:rPr>
                <w:rFonts w:ascii="Times New Roman" w:hAnsi="Times New Roman"/>
                <w:b/>
              </w:rPr>
            </w:pPr>
            <w:r w:rsidRPr="000B7151">
              <w:rPr>
                <w:rFonts w:ascii="Times New Roman" w:hAnsi="Times New Roman"/>
                <w:b/>
              </w:rPr>
              <w:t xml:space="preserve">Уговорено 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EB0532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EB0532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EB0532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EB0532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053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EB0532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053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EB0532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053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323" w:rsidRPr="00620A64" w:rsidTr="00BA2972">
        <w:trPr>
          <w:trHeight w:val="819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620A64" w:rsidRDefault="00117323" w:rsidP="00BA2972">
            <w:pPr>
              <w:rPr>
                <w:rFonts w:ascii="Times New Roman" w:hAnsi="Times New Roma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17323" w:rsidRPr="00620A64" w:rsidRDefault="00117323" w:rsidP="00BA2972">
            <w:pPr>
              <w:jc w:val="center"/>
              <w:rPr>
                <w:rFonts w:ascii="Times New Roman" w:hAnsi="Times New Roman"/>
              </w:rPr>
            </w:pPr>
            <w:r w:rsidRPr="00620A64">
              <w:rPr>
                <w:rFonts w:ascii="Times New Roman" w:hAnsi="Times New Roman"/>
              </w:rPr>
              <w:t>3.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17323" w:rsidRPr="000B7151" w:rsidRDefault="00117323" w:rsidP="00BA2972">
            <w:pPr>
              <w:rPr>
                <w:rFonts w:ascii="Times New Roman" w:hAnsi="Times New Roman"/>
                <w:b/>
              </w:rPr>
            </w:pPr>
            <w:r w:rsidRPr="000B7151">
              <w:rPr>
                <w:rFonts w:ascii="Times New Roman" w:hAnsi="Times New Roman"/>
                <w:b/>
              </w:rPr>
              <w:t xml:space="preserve">Повучено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17323" w:rsidRPr="00EB0532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17323" w:rsidRPr="00EB0532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17323" w:rsidRPr="00EB0532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17323" w:rsidRPr="00EB0532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053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17323" w:rsidRPr="00EB0532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053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17323" w:rsidRPr="00EB0532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053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117323" w:rsidRDefault="00117323" w:rsidP="00723133">
      <w:pPr>
        <w:ind w:left="-720" w:firstLine="90"/>
        <w:rPr>
          <w:rFonts w:ascii="Arial" w:hAnsi="Arial" w:cs="Arial"/>
          <w:b/>
          <w:snapToGrid w:val="0"/>
          <w:sz w:val="32"/>
          <w:szCs w:val="32"/>
        </w:rPr>
      </w:pPr>
    </w:p>
    <w:p w:rsidR="00117323" w:rsidRDefault="00117323" w:rsidP="00723133">
      <w:pPr>
        <w:ind w:left="-720" w:firstLine="90"/>
        <w:jc w:val="both"/>
        <w:rPr>
          <w:rFonts w:ascii="Arial" w:hAnsi="Arial" w:cs="Arial"/>
          <w:b/>
          <w:snapToGrid w:val="0"/>
          <w:sz w:val="32"/>
          <w:szCs w:val="32"/>
        </w:rPr>
      </w:pPr>
    </w:p>
    <w:p w:rsidR="00117323" w:rsidRDefault="00117323" w:rsidP="00723133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Планом за 2017. годину субвенције нису предвиђене.</w:t>
      </w:r>
    </w:p>
    <w:p w:rsidR="00117323" w:rsidRDefault="00117323" w:rsidP="00723133">
      <w:pPr>
        <w:ind w:left="90" w:hanging="810"/>
        <w:jc w:val="both"/>
        <w:rPr>
          <w:rFonts w:ascii="Arial" w:hAnsi="Arial" w:cs="Arial"/>
          <w:lang w:val="sr-Cyrl-CS"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  <w:sectPr w:rsidR="00117323" w:rsidSect="00925175">
          <w:pgSz w:w="11907" w:h="16839" w:code="9"/>
          <w:pgMar w:top="1440" w:right="567" w:bottom="1440" w:left="805" w:header="720" w:footer="720" w:gutter="0"/>
          <w:cols w:space="720"/>
          <w:titlePg/>
          <w:docGrid w:linePitch="360"/>
        </w:sect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</w:pPr>
    </w:p>
    <w:tbl>
      <w:tblPr>
        <w:tblW w:w="15191" w:type="dxa"/>
        <w:tblInd w:w="93" w:type="dxa"/>
        <w:tblLook w:val="00A0"/>
      </w:tblPr>
      <w:tblGrid>
        <w:gridCol w:w="2201"/>
        <w:gridCol w:w="283"/>
        <w:gridCol w:w="283"/>
        <w:gridCol w:w="4160"/>
        <w:gridCol w:w="76"/>
        <w:gridCol w:w="3546"/>
        <w:gridCol w:w="1302"/>
        <w:gridCol w:w="1196"/>
        <w:gridCol w:w="900"/>
        <w:gridCol w:w="236"/>
        <w:gridCol w:w="900"/>
      </w:tblGrid>
      <w:tr w:rsidR="00117323" w:rsidRPr="004B0882" w:rsidTr="00BA2972">
        <w:trPr>
          <w:gridAfter w:val="2"/>
          <w:wAfter w:w="1136" w:type="dxa"/>
          <w:trHeight w:val="300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004D">
              <w:rPr>
                <w:rFonts w:ascii="Arial" w:hAnsi="Arial" w:cs="Arial"/>
                <w:bCs/>
                <w:sz w:val="20"/>
                <w:szCs w:val="20"/>
              </w:rPr>
              <w:t>ПРИЛОГ 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Default="00117323" w:rsidP="00BA2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17323" w:rsidRPr="00281850" w:rsidRDefault="00117323" w:rsidP="00BA2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2"/>
          <w:wAfter w:w="1136" w:type="dxa"/>
          <w:trHeight w:val="300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И Н Д И К А Т О Р И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60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6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ЗА МЕРЕЊЕ ЕФИКАСНОСТИ ПОСЛОВАЊА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80"/>
        </w:trPr>
        <w:tc>
          <w:tcPr>
            <w:tcW w:w="230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D004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8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8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8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8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8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8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4B088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402"/>
        </w:trPr>
        <w:tc>
          <w:tcPr>
            <w:tcW w:w="287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117323" w:rsidRPr="001D004D" w:rsidRDefault="00117323" w:rsidP="00BA29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004D">
              <w:rPr>
                <w:rFonts w:ascii="Arial" w:hAnsi="Arial" w:cs="Arial"/>
                <w:bCs/>
                <w:sz w:val="20"/>
                <w:szCs w:val="20"/>
              </w:rPr>
              <w:t>ВРСТА ИНДИКАТОРА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>НАЗИВ ИНДИКАТОРА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>ОПИС ИНДИКАТОРА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>ОСТВАРЕНО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Инд. </w:t>
            </w: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70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004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8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8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>У 201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>. ГОД.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>. ГОД.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882">
              <w:rPr>
                <w:rFonts w:ascii="Arial" w:hAnsi="Arial" w:cs="Arial"/>
                <w:sz w:val="20"/>
                <w:szCs w:val="20"/>
              </w:rPr>
              <w:t>5:4</w:t>
            </w: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255"/>
        </w:trPr>
        <w:tc>
          <w:tcPr>
            <w:tcW w:w="28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117323" w:rsidRPr="001D004D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00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88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88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88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88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88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00"/>
        </w:trPr>
        <w:tc>
          <w:tcPr>
            <w:tcW w:w="23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D004D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 xml:space="preserve"> ОПТШТА ЛИКВИДНОСТ 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обртна средства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DA3182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00"/>
        </w:trPr>
        <w:tc>
          <w:tcPr>
            <w:tcW w:w="287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D004D">
              <w:rPr>
                <w:rFonts w:ascii="Arial" w:hAnsi="Arial" w:cs="Arial"/>
                <w:bCs/>
                <w:sz w:val="16"/>
                <w:szCs w:val="16"/>
              </w:rPr>
              <w:t>ИНДИКАТОРИ ЛИКВИДНОСТИ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краткорочне обавезе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0,77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00"/>
        </w:trPr>
        <w:tc>
          <w:tcPr>
            <w:tcW w:w="23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D004D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 xml:space="preserve"> УБРЗАНА ЛИКВИДНОСТ 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обртна средства - залихе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DA3182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00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1D00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краткорочне обавезе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00"/>
        </w:trPr>
        <w:tc>
          <w:tcPr>
            <w:tcW w:w="2309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1D00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 xml:space="preserve"> ЗАДУЖЕНОСТ </w:t>
            </w:r>
          </w:p>
        </w:tc>
        <w:tc>
          <w:tcPr>
            <w:tcW w:w="3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укупан дуг </w:t>
            </w:r>
          </w:p>
        </w:tc>
        <w:tc>
          <w:tcPr>
            <w:tcW w:w="1302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DA3182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00"/>
        </w:trPr>
        <w:tc>
          <w:tcPr>
            <w:tcW w:w="23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1D00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укупна средства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00"/>
        </w:trPr>
        <w:tc>
          <w:tcPr>
            <w:tcW w:w="23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1D00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 xml:space="preserve"> ОДНОС ДУГА ПРЕМА КАПИТАЛУ 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укупан дуг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DA3182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00"/>
        </w:trPr>
        <w:tc>
          <w:tcPr>
            <w:tcW w:w="287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D004D">
              <w:rPr>
                <w:rFonts w:ascii="Arial" w:hAnsi="Arial" w:cs="Arial"/>
                <w:bCs/>
                <w:sz w:val="16"/>
                <w:szCs w:val="16"/>
              </w:rPr>
              <w:t>ИНДИКАТОРИ ЗАДУЖЕНОСТИ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укупан капитал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2,96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00"/>
        </w:trPr>
        <w:tc>
          <w:tcPr>
            <w:tcW w:w="23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1D00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 xml:space="preserve"> КОЕФИЦИЈЕНТ ПОКРИЋА КАМАТЕ 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EBIT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DA3182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00"/>
        </w:trPr>
        <w:tc>
          <w:tcPr>
            <w:tcW w:w="23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1D00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расходи за камате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C42184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00"/>
        </w:trPr>
        <w:tc>
          <w:tcPr>
            <w:tcW w:w="2309" w:type="dxa"/>
            <w:tcBorders>
              <w:top w:val="nil"/>
              <w:left w:val="single" w:sz="8" w:space="0" w:color="auto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1D00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 xml:space="preserve"> КОЕФИЦИЈЕНТ ФИНАНСИЈСКЕ  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дугорочне обавезе + капитал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DA3182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00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1D00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СТАБИЛНОСТИ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стална имовина + залихе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0,65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00"/>
        </w:trPr>
        <w:tc>
          <w:tcPr>
            <w:tcW w:w="2309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D004D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 xml:space="preserve"> ПРОСЕЧАН ПЕРИОД ДРЖАЊА </w:t>
            </w:r>
          </w:p>
        </w:tc>
        <w:tc>
          <w:tcPr>
            <w:tcW w:w="3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просечне залихе x 365 </w:t>
            </w:r>
          </w:p>
        </w:tc>
        <w:tc>
          <w:tcPr>
            <w:tcW w:w="1302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DA3182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00"/>
        </w:trPr>
        <w:tc>
          <w:tcPr>
            <w:tcW w:w="23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1D00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ЗАЛИХА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приход од продаје x 365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7,93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8,31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285"/>
        </w:trPr>
        <w:tc>
          <w:tcPr>
            <w:tcW w:w="2309" w:type="dxa"/>
            <w:tcBorders>
              <w:top w:val="nil"/>
              <w:left w:val="single" w:sz="8" w:space="0" w:color="auto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1D00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 xml:space="preserve"> ПРОСЕЧАН ПЕРИОД НАПЛАТЕ 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просечни салдо купца x 365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DA3182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00"/>
        </w:trPr>
        <w:tc>
          <w:tcPr>
            <w:tcW w:w="287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D004D">
              <w:rPr>
                <w:rFonts w:ascii="Arial" w:hAnsi="Arial" w:cs="Arial"/>
                <w:bCs/>
                <w:sz w:val="16"/>
                <w:szCs w:val="16"/>
              </w:rPr>
              <w:t>ИНДИКАТОРИ АКТИВНОСТИ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ПОТРАЖИВАЊА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приход од продаје x 365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106,46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115,05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78"/>
        </w:trPr>
        <w:tc>
          <w:tcPr>
            <w:tcW w:w="23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1D00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 xml:space="preserve"> ПРОСЕЧАН ПЕРИОД ПЛАЋАЊА 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обавезе према добављачима x 365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DA3182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9B0022">
        <w:trPr>
          <w:gridAfter w:val="1"/>
          <w:wAfter w:w="900" w:type="dxa"/>
          <w:trHeight w:val="570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D004D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ОБАВЕЗА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приход од продаје x 365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71,20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2454E4">
        <w:trPr>
          <w:gridAfter w:val="1"/>
          <w:wAfter w:w="900" w:type="dxa"/>
          <w:trHeight w:val="300"/>
        </w:trPr>
        <w:tc>
          <w:tcPr>
            <w:tcW w:w="2309" w:type="dxa"/>
            <w:tcBorders>
              <w:top w:val="single" w:sz="4" w:space="0" w:color="auto"/>
              <w:left w:val="single" w:sz="8" w:space="0" w:color="auto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D004D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 xml:space="preserve"> ИСКОРИШЋЕНОСТ ФИКСНИХ 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приход од продаје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DA3182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9B0022">
        <w:trPr>
          <w:gridAfter w:val="1"/>
          <w:wAfter w:w="900" w:type="dxa"/>
          <w:trHeight w:val="660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1D00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СРЕДСТАВА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нето фиксна средства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3,48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2454E4">
        <w:trPr>
          <w:gridAfter w:val="1"/>
          <w:wAfter w:w="900" w:type="dxa"/>
          <w:trHeight w:val="285"/>
        </w:trPr>
        <w:tc>
          <w:tcPr>
            <w:tcW w:w="23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1D00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 xml:space="preserve"> ИСКОРИШЋЕНОСТ УКУПНИХ 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приход од продаје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C42184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170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1D00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СРЕДСТАВА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укупна средства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117323" w:rsidRPr="008A7877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2,46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C42184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285"/>
        </w:trPr>
        <w:tc>
          <w:tcPr>
            <w:tcW w:w="2875" w:type="dxa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sz w:val="16"/>
                <w:szCs w:val="16"/>
              </w:rPr>
            </w:pPr>
            <w:r w:rsidRPr="001D00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 xml:space="preserve"> ПРОФИТНА БРУТО МАРГИНА </w:t>
            </w:r>
          </w:p>
        </w:tc>
        <w:tc>
          <w:tcPr>
            <w:tcW w:w="3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укупна добит </w:t>
            </w:r>
          </w:p>
        </w:tc>
        <w:tc>
          <w:tcPr>
            <w:tcW w:w="1302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00"/>
        </w:trPr>
        <w:tc>
          <w:tcPr>
            <w:tcW w:w="23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D004D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приход од продаје 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60"/>
        </w:trPr>
        <w:tc>
          <w:tcPr>
            <w:tcW w:w="287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D00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ИНДИКАТОРИ РЕНТАБИЛНОСТИ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 xml:space="preserve"> ПРОФИТНА НЕТО МАРГИНА 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нето добит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00"/>
        </w:trPr>
        <w:tc>
          <w:tcPr>
            <w:tcW w:w="23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D004D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приход од продаје 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285"/>
        </w:trPr>
        <w:tc>
          <w:tcPr>
            <w:tcW w:w="23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bCs/>
                <w:sz w:val="8"/>
                <w:szCs w:val="8"/>
              </w:rPr>
            </w:pPr>
            <w:r w:rsidRPr="001D004D">
              <w:rPr>
                <w:rFonts w:ascii="Arial" w:hAnsi="Arial" w:cs="Arial"/>
                <w:bCs/>
                <w:sz w:val="8"/>
                <w:szCs w:val="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4B0882">
              <w:rPr>
                <w:rFonts w:ascii="Arial" w:hAnsi="Arial" w:cs="Arial"/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 xml:space="preserve"> EBIT  МАРГИНА 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EBIT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DA3182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60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bCs/>
                <w:sz w:val="8"/>
                <w:szCs w:val="8"/>
              </w:rPr>
            </w:pPr>
            <w:r w:rsidRPr="001D004D">
              <w:rPr>
                <w:rFonts w:ascii="Arial" w:hAnsi="Arial" w:cs="Arial"/>
                <w:bCs/>
                <w:sz w:val="8"/>
                <w:szCs w:val="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4B0882">
              <w:rPr>
                <w:rFonts w:ascii="Arial" w:hAnsi="Arial" w:cs="Arial"/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4B0882">
              <w:rPr>
                <w:rFonts w:ascii="Arial" w:hAnsi="Arial" w:cs="Arial"/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укупан приход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60"/>
        </w:trPr>
        <w:tc>
          <w:tcPr>
            <w:tcW w:w="2309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bCs/>
                <w:sz w:val="8"/>
                <w:szCs w:val="8"/>
              </w:rPr>
            </w:pPr>
            <w:r w:rsidRPr="001D004D">
              <w:rPr>
                <w:rFonts w:ascii="Arial" w:hAnsi="Arial" w:cs="Arial"/>
                <w:bCs/>
                <w:sz w:val="8"/>
                <w:szCs w:val="8"/>
              </w:rPr>
              <w:t> 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4B0882">
              <w:rPr>
                <w:rFonts w:ascii="Arial" w:hAnsi="Arial" w:cs="Arial"/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4B0882">
              <w:rPr>
                <w:rFonts w:ascii="Arial" w:hAnsi="Arial" w:cs="Arial"/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 xml:space="preserve"> EBITDA   МАРГИНА </w:t>
            </w:r>
          </w:p>
        </w:tc>
        <w:tc>
          <w:tcPr>
            <w:tcW w:w="3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EBITDA </w:t>
            </w:r>
          </w:p>
        </w:tc>
        <w:tc>
          <w:tcPr>
            <w:tcW w:w="1302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DA3182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60"/>
        </w:trPr>
        <w:tc>
          <w:tcPr>
            <w:tcW w:w="23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sz w:val="8"/>
                <w:szCs w:val="8"/>
              </w:rPr>
            </w:pPr>
            <w:r w:rsidRPr="001D004D">
              <w:rPr>
                <w:rFonts w:ascii="Arial" w:hAnsi="Arial" w:cs="Arial"/>
                <w:sz w:val="8"/>
                <w:szCs w:val="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8"/>
                <w:szCs w:val="8"/>
              </w:rPr>
            </w:pPr>
            <w:r w:rsidRPr="004B0882">
              <w:rPr>
                <w:rFonts w:ascii="Arial" w:hAnsi="Arial" w:cs="Arial"/>
                <w:sz w:val="8"/>
                <w:szCs w:val="8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укупан приход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0,56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285"/>
        </w:trPr>
        <w:tc>
          <w:tcPr>
            <w:tcW w:w="23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bCs/>
                <w:sz w:val="8"/>
                <w:szCs w:val="8"/>
              </w:rPr>
            </w:pPr>
            <w:r w:rsidRPr="001D004D">
              <w:rPr>
                <w:rFonts w:ascii="Arial" w:hAnsi="Arial" w:cs="Arial"/>
                <w:bCs/>
                <w:sz w:val="8"/>
                <w:szCs w:val="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4B0882">
              <w:rPr>
                <w:rFonts w:ascii="Arial" w:hAnsi="Arial" w:cs="Arial"/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 xml:space="preserve"> СТОПА ПОВРАЋАЈА НА УКУПНА 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нето добит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00"/>
        </w:trPr>
        <w:tc>
          <w:tcPr>
            <w:tcW w:w="23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sz w:val="8"/>
                <w:szCs w:val="8"/>
              </w:rPr>
            </w:pPr>
            <w:r w:rsidRPr="001D004D">
              <w:rPr>
                <w:rFonts w:ascii="Arial" w:hAnsi="Arial" w:cs="Arial"/>
                <w:sz w:val="8"/>
                <w:szCs w:val="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sz w:val="8"/>
                <w:szCs w:val="8"/>
              </w:rPr>
            </w:pPr>
            <w:r w:rsidRPr="004B0882">
              <w:rPr>
                <w:rFonts w:ascii="Arial" w:hAnsi="Arial" w:cs="Arial"/>
                <w:sz w:val="8"/>
                <w:szCs w:val="8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СРЕДСТВА (ROA)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укупна средства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15"/>
        </w:trPr>
        <w:tc>
          <w:tcPr>
            <w:tcW w:w="23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bCs/>
              </w:rPr>
            </w:pPr>
            <w:r w:rsidRPr="001D004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</w:rPr>
            </w:pPr>
            <w:r w:rsidRPr="004B0882">
              <w:rPr>
                <w:rFonts w:ascii="Arial" w:hAnsi="Arial" w:cs="Arial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 xml:space="preserve"> СТОПА ПОВРАЋАЈА НА КАПИТАЛ 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нето добит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15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</w:rPr>
            </w:pPr>
            <w:r w:rsidRPr="001D004D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</w:rPr>
            </w:pPr>
            <w:r w:rsidRPr="004B0882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</w:rPr>
            </w:pPr>
            <w:r w:rsidRPr="004B0882">
              <w:rPr>
                <w:rFonts w:ascii="Arial" w:hAnsi="Arial" w:cs="Arial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 xml:space="preserve"> (ROE)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капитал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trHeight w:val="360"/>
        </w:trPr>
        <w:tc>
          <w:tcPr>
            <w:tcW w:w="2875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D00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ИНДИКАТОРИ ЕКОНОМИЧНОСТИ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 xml:space="preserve"> ЕКОНОМИЧНОСТ ПОСЛОВАЊА </w:t>
            </w:r>
          </w:p>
        </w:tc>
        <w:tc>
          <w:tcPr>
            <w:tcW w:w="3622" w:type="dxa"/>
            <w:gridSpan w:val="2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пословни приходи </w:t>
            </w:r>
          </w:p>
        </w:tc>
        <w:tc>
          <w:tcPr>
            <w:tcW w:w="1302" w:type="dxa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12" w:space="0" w:color="auto"/>
              <w:left w:val="nil"/>
              <w:right w:val="nil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DA3182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75"/>
        </w:trPr>
        <w:tc>
          <w:tcPr>
            <w:tcW w:w="2309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D004D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пословни расходи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1,034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00"/>
        </w:trPr>
        <w:tc>
          <w:tcPr>
            <w:tcW w:w="2309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jc w:val="center"/>
              <w:rPr>
                <w:rFonts w:ascii="Arial" w:hAnsi="Arial" w:cs="Arial"/>
              </w:rPr>
            </w:pPr>
            <w:r w:rsidRPr="001D004D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</w:rPr>
            </w:pPr>
            <w:r w:rsidRPr="004B0882">
              <w:rPr>
                <w:rFonts w:ascii="Arial" w:hAnsi="Arial" w:cs="Arial"/>
              </w:rPr>
              <w:t> 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 xml:space="preserve"> ЈЕДИНИЧНИ ТРОШКОВИ </w:t>
            </w:r>
          </w:p>
        </w:tc>
        <w:tc>
          <w:tcPr>
            <w:tcW w:w="3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бруто зарада и лични расходи </w:t>
            </w:r>
          </w:p>
        </w:tc>
        <w:tc>
          <w:tcPr>
            <w:tcW w:w="1302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DA3182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15"/>
        </w:trPr>
        <w:tc>
          <w:tcPr>
            <w:tcW w:w="287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D00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ИНДИКАТОРИ ПРОДУКТИВНОСТИ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укупан приход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60"/>
        </w:trPr>
        <w:tc>
          <w:tcPr>
            <w:tcW w:w="23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" w:hAnsi="Arial" w:cs="Arial"/>
              </w:rPr>
            </w:pPr>
            <w:r w:rsidRPr="001D004D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" w:hAnsi="Arial" w:cs="Arial"/>
              </w:rPr>
            </w:pPr>
            <w:r w:rsidRPr="004B0882">
              <w:rPr>
                <w:rFonts w:ascii="Arial" w:hAnsi="Arial" w:cs="Arial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 xml:space="preserve"> ПРОДУКТИВНОСТ РАДА 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приход од продаје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DA3182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75"/>
        </w:trPr>
        <w:tc>
          <w:tcPr>
            <w:tcW w:w="2309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 Cirilica" w:hAnsi="Arial Cirilica" w:cs="Arial"/>
              </w:rPr>
            </w:pPr>
            <w:r w:rsidRPr="001D004D">
              <w:rPr>
                <w:rFonts w:ascii="Arial Cirilica" w:hAnsi="Arial Cirilica" w:cs="Ari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 Cirilica" w:hAnsi="Arial Cirilica" w:cs="Arial"/>
              </w:rPr>
            </w:pPr>
            <w:r w:rsidRPr="004B0882">
              <w:rPr>
                <w:rFonts w:ascii="Arial Cirilica" w:hAnsi="Arial Cirilica" w:cs="Ari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 Cirilica" w:hAnsi="Arial Cirilica" w:cs="Arial"/>
              </w:rPr>
            </w:pPr>
            <w:r w:rsidRPr="004B0882">
              <w:rPr>
                <w:rFonts w:ascii="Arial Cirilica" w:hAnsi="Arial Cirilica" w:cs="Arial"/>
              </w:rPr>
              <w:t> 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:rsidR="00117323" w:rsidRPr="004B0882" w:rsidRDefault="00117323" w:rsidP="00BA2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B08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8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број запослених 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1.218,71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1.204,70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17323" w:rsidRPr="00CA6D41" w:rsidRDefault="00117323" w:rsidP="00BA2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23" w:rsidRPr="004B0882" w:rsidTr="00BA2972">
        <w:trPr>
          <w:gridAfter w:val="1"/>
          <w:wAfter w:w="900" w:type="dxa"/>
          <w:trHeight w:val="375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1D004D" w:rsidRDefault="00117323" w:rsidP="00BA2972">
            <w:pPr>
              <w:rPr>
                <w:rFonts w:ascii="Arial Cirilica" w:hAnsi="Arial Cirilica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 Cirilica" w:hAnsi="Arial Cirilica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 Cirilica" w:hAnsi="Arial Cirilica" w:cs="Arial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jc w:val="right"/>
              <w:rPr>
                <w:rFonts w:ascii="Arial Cirilica" w:hAnsi="Arial Cirilica" w:cs="Arial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jc w:val="right"/>
              <w:rPr>
                <w:rFonts w:ascii="Arial Cirilica" w:hAnsi="Arial Cirilica" w:cs="Aria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 Cirilica" w:hAnsi="Arial Cirilica" w:cs="Aria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rPr>
                <w:rFonts w:ascii="Arial Cirilica" w:hAnsi="Arial Cirilica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323" w:rsidRPr="004B0882" w:rsidRDefault="00117323" w:rsidP="00BA2972">
            <w:pPr>
              <w:jc w:val="center"/>
              <w:rPr>
                <w:rFonts w:ascii="Arial Cirilica" w:hAnsi="Arial Cirilica" w:cs="Arial"/>
              </w:rPr>
            </w:pPr>
          </w:p>
        </w:tc>
        <w:tc>
          <w:tcPr>
            <w:tcW w:w="236" w:type="dxa"/>
            <w:vAlign w:val="center"/>
          </w:tcPr>
          <w:p w:rsidR="00117323" w:rsidRPr="004B0882" w:rsidRDefault="00117323" w:rsidP="00BA29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7323" w:rsidRDefault="00117323" w:rsidP="007562B7">
      <w:pPr>
        <w:rPr>
          <w:rFonts w:ascii="Calibri" w:hAnsi="Calibri"/>
          <w:b/>
        </w:rPr>
      </w:pPr>
    </w:p>
    <w:p w:rsidR="00117323" w:rsidRDefault="00117323" w:rsidP="007562B7">
      <w:pPr>
        <w:rPr>
          <w:rFonts w:ascii="Calibri" w:hAnsi="Calibri"/>
          <w:b/>
        </w:rPr>
        <w:sectPr w:rsidR="00117323" w:rsidSect="00925175">
          <w:pgSz w:w="16839" w:h="11907" w:orient="landscape" w:code="9"/>
          <w:pgMar w:top="805" w:right="1440" w:bottom="567" w:left="1440" w:header="720" w:footer="720" w:gutter="0"/>
          <w:cols w:space="720"/>
          <w:titlePg/>
          <w:docGrid w:linePitch="360"/>
        </w:sectPr>
      </w:pPr>
    </w:p>
    <w:p w:rsidR="00117323" w:rsidRDefault="00117323" w:rsidP="007562B7">
      <w:pPr>
        <w:rPr>
          <w:rFonts w:ascii="Times Cirilica" w:hAnsi="Times Cirilica"/>
          <w:b/>
        </w:rPr>
      </w:pPr>
    </w:p>
    <w:p w:rsidR="00117323" w:rsidRDefault="00117323" w:rsidP="009A034D">
      <w:pPr>
        <w:rPr>
          <w:rFonts w:ascii="Arial" w:hAnsi="Arial" w:cs="Arial"/>
          <w:b/>
          <w:lang w:val="sr-Cyrl-CS"/>
        </w:rPr>
      </w:pPr>
      <w:r>
        <w:rPr>
          <w:rFonts w:ascii="Times Cirilica" w:hAnsi="Times Cirilica"/>
          <w:b/>
        </w:rPr>
        <w:t xml:space="preserve">                 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Arial" w:hAnsi="Arial" w:cs="Arial"/>
          <w:b/>
          <w:lang w:val="sr-Cyrl-CS"/>
        </w:rPr>
        <w:t>Члан 2.</w:t>
      </w:r>
    </w:p>
    <w:p w:rsidR="00117323" w:rsidRDefault="00117323" w:rsidP="009A034D">
      <w:pPr>
        <w:rPr>
          <w:rFonts w:ascii="Arial" w:hAnsi="Arial" w:cs="Arial"/>
          <w:b/>
          <w:lang w:val="sr-Cyrl-CS"/>
        </w:rPr>
      </w:pPr>
    </w:p>
    <w:p w:rsidR="00117323" w:rsidRPr="009A034D" w:rsidRDefault="00117323" w:rsidP="009A034D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sr-Cyrl-CS"/>
        </w:rPr>
        <w:t xml:space="preserve">          </w:t>
      </w:r>
      <w:r w:rsidRPr="009A034D">
        <w:rPr>
          <w:rFonts w:ascii="Arial" w:hAnsi="Arial" w:cs="Arial"/>
          <w:lang w:val="sr-Cyrl-CS"/>
        </w:rPr>
        <w:t>У Програму пословања ЈКП „Медиана“ бр.23</w:t>
      </w:r>
      <w:r>
        <w:rPr>
          <w:rFonts w:ascii="Arial" w:hAnsi="Arial" w:cs="Arial"/>
          <w:lang w:val="sr-Cyrl-CS"/>
        </w:rPr>
        <w:t>6</w:t>
      </w:r>
      <w:r w:rsidRPr="009A034D">
        <w:rPr>
          <w:rFonts w:ascii="Arial" w:hAnsi="Arial" w:cs="Arial"/>
          <w:lang w:val="sr-Cyrl-CS"/>
        </w:rPr>
        <w:t xml:space="preserve">81/но/8607 од 15.12.2016. год. </w:t>
      </w:r>
      <w:r>
        <w:rPr>
          <w:rFonts w:ascii="Arial" w:hAnsi="Arial" w:cs="Arial"/>
          <w:lang w:val="sr-Cyrl-CS"/>
        </w:rPr>
        <w:t>п</w:t>
      </w:r>
      <w:r w:rsidRPr="009A034D">
        <w:rPr>
          <w:rFonts w:ascii="Arial" w:hAnsi="Arial" w:cs="Arial"/>
          <w:lang w:val="sr-Cyrl-CS"/>
        </w:rPr>
        <w:t xml:space="preserve">оглавље 9. </w:t>
      </w:r>
      <w:r w:rsidRPr="009A034D">
        <w:rPr>
          <w:rFonts w:ascii="Arial" w:hAnsi="Arial" w:cs="Arial"/>
        </w:rPr>
        <w:t>Планирана финансијска средства за набавку добара, радова и услуга за обављање делатности и средства за посебне намене мења се и гласи:</w:t>
      </w:r>
      <w:r w:rsidRPr="009A034D">
        <w:rPr>
          <w:rFonts w:ascii="Arial" w:hAnsi="Arial" w:cs="Arial"/>
        </w:rPr>
        <w:tab/>
      </w:r>
      <w:r w:rsidRPr="009A034D">
        <w:rPr>
          <w:rFonts w:ascii="Arial" w:hAnsi="Arial" w:cs="Arial"/>
        </w:rPr>
        <w:tab/>
      </w:r>
      <w:r w:rsidRPr="009A034D">
        <w:rPr>
          <w:rFonts w:ascii="Arial" w:hAnsi="Arial" w:cs="Arial"/>
        </w:rPr>
        <w:tab/>
      </w:r>
      <w:r w:rsidRPr="009A034D">
        <w:rPr>
          <w:rFonts w:ascii="Arial" w:hAnsi="Arial" w:cs="Arial"/>
          <w:sz w:val="20"/>
          <w:szCs w:val="20"/>
        </w:rPr>
        <w:t xml:space="preserve"> </w:t>
      </w:r>
      <w:r w:rsidRPr="009A034D">
        <w:rPr>
          <w:rFonts w:ascii="Arial" w:hAnsi="Arial" w:cs="Arial"/>
          <w:sz w:val="20"/>
          <w:szCs w:val="20"/>
          <w:lang w:val="sr-Cyrl-CS"/>
        </w:rPr>
        <w:tab/>
      </w:r>
    </w:p>
    <w:p w:rsidR="00117323" w:rsidRPr="009A034D" w:rsidRDefault="00117323" w:rsidP="007562B7">
      <w:pPr>
        <w:rPr>
          <w:rFonts w:ascii="Arial" w:hAnsi="Arial" w:cs="Arial"/>
          <w:sz w:val="20"/>
          <w:szCs w:val="20"/>
          <w:lang w:val="sr-Cyrl-CS"/>
        </w:rPr>
      </w:pPr>
      <w:r w:rsidRPr="009A034D">
        <w:rPr>
          <w:rFonts w:ascii="Arial" w:hAnsi="Arial" w:cs="Arial"/>
          <w:sz w:val="20"/>
          <w:szCs w:val="20"/>
        </w:rPr>
        <w:tab/>
      </w:r>
    </w:p>
    <w:p w:rsidR="00117323" w:rsidRDefault="00117323" w:rsidP="006944F1">
      <w:pPr>
        <w:ind w:left="2085"/>
        <w:jc w:val="both"/>
        <w:rPr>
          <w:rFonts w:ascii="Arial" w:hAnsi="Arial" w:cs="Arial"/>
          <w:lang w:val="sr-Cyrl-CS"/>
        </w:rPr>
      </w:pPr>
    </w:p>
    <w:p w:rsidR="00117323" w:rsidRDefault="00117323" w:rsidP="006944F1">
      <w:pPr>
        <w:ind w:left="2085"/>
        <w:jc w:val="both"/>
        <w:rPr>
          <w:rFonts w:ascii="Arial" w:hAnsi="Arial" w:cs="Arial"/>
          <w:lang w:val="sr-Cyrl-CS"/>
        </w:rPr>
      </w:pPr>
    </w:p>
    <w:p w:rsidR="00117323" w:rsidRDefault="00117323" w:rsidP="00846DB0">
      <w:pPr>
        <w:ind w:left="720" w:hanging="153"/>
        <w:rPr>
          <w:rFonts w:ascii="Arial" w:hAnsi="Arial" w:cs="Arial"/>
          <w:b/>
          <w:sz w:val="36"/>
          <w:szCs w:val="36"/>
          <w:lang w:val="sr-Cyrl-CS"/>
        </w:rPr>
      </w:pPr>
      <w:r w:rsidRPr="0017738B">
        <w:rPr>
          <w:rFonts w:ascii="Arial" w:hAnsi="Arial" w:cs="Arial"/>
          <w:b/>
          <w:sz w:val="36"/>
          <w:szCs w:val="36"/>
          <w:lang w:val="sr-Cyrl-CS"/>
        </w:rPr>
        <w:t>9. ПЛАНИРАНА ФИНАНСИЈСКА СРЕДСТВА ЗА НАБАВКУ ДОБАРА, Р</w:t>
      </w:r>
      <w:r>
        <w:rPr>
          <w:rFonts w:ascii="Arial" w:hAnsi="Arial" w:cs="Arial"/>
          <w:b/>
          <w:sz w:val="36"/>
          <w:szCs w:val="36"/>
          <w:lang w:val="sr-Cyrl-CS"/>
        </w:rPr>
        <w:t>А</w:t>
      </w:r>
      <w:r w:rsidRPr="0017738B">
        <w:rPr>
          <w:rFonts w:ascii="Arial" w:hAnsi="Arial" w:cs="Arial"/>
          <w:b/>
          <w:sz w:val="36"/>
          <w:szCs w:val="36"/>
          <w:lang w:val="sr-Cyrl-CS"/>
        </w:rPr>
        <w:t>ДОВА И УСЛУГА ЗА ОБАВ</w:t>
      </w:r>
      <w:r>
        <w:rPr>
          <w:rFonts w:ascii="Arial" w:hAnsi="Arial" w:cs="Arial"/>
          <w:b/>
          <w:sz w:val="36"/>
          <w:szCs w:val="36"/>
          <w:lang w:val="sr-Cyrl-CS"/>
        </w:rPr>
        <w:t>Љ</w:t>
      </w:r>
      <w:r w:rsidRPr="0017738B">
        <w:rPr>
          <w:rFonts w:ascii="Arial" w:hAnsi="Arial" w:cs="Arial"/>
          <w:b/>
          <w:sz w:val="36"/>
          <w:szCs w:val="36"/>
          <w:lang w:val="sr-Cyrl-CS"/>
        </w:rPr>
        <w:t>АЊЕ ДЕЛАТНОСТИ И СРЕДСТВА ЗА ПОСЕБНЕ НАМЕНЕ</w:t>
      </w:r>
    </w:p>
    <w:p w:rsidR="00117323" w:rsidRDefault="00117323" w:rsidP="00846DB0">
      <w:pPr>
        <w:ind w:left="720" w:firstLine="180"/>
        <w:rPr>
          <w:rFonts w:ascii="Arial" w:hAnsi="Arial" w:cs="Arial"/>
          <w:b/>
          <w:sz w:val="36"/>
          <w:szCs w:val="36"/>
          <w:lang w:val="sr-Cyrl-CS"/>
        </w:rPr>
      </w:pPr>
    </w:p>
    <w:p w:rsidR="00117323" w:rsidRDefault="00117323" w:rsidP="00846DB0">
      <w:pPr>
        <w:ind w:left="720" w:firstLine="131"/>
        <w:rPr>
          <w:rFonts w:ascii="Arial" w:hAnsi="Arial" w:cs="Arial"/>
          <w:b/>
          <w:sz w:val="36"/>
          <w:szCs w:val="36"/>
          <w:lang w:val="sr-Cyrl-CS"/>
        </w:rPr>
      </w:pPr>
      <w:r>
        <w:rPr>
          <w:rFonts w:ascii="Arial" w:hAnsi="Arial" w:cs="Arial"/>
          <w:b/>
          <w:sz w:val="36"/>
          <w:szCs w:val="36"/>
          <w:lang w:val="sr-Cyrl-CS"/>
        </w:rPr>
        <w:t xml:space="preserve">9.1 </w:t>
      </w:r>
      <w:r w:rsidRPr="00AF0D4C">
        <w:rPr>
          <w:rFonts w:ascii="Arial" w:hAnsi="Arial" w:cs="Arial"/>
          <w:b/>
          <w:sz w:val="32"/>
          <w:szCs w:val="32"/>
          <w:lang w:val="sr-Cyrl-CS"/>
        </w:rPr>
        <w:t>Планирана</w:t>
      </w:r>
      <w:r>
        <w:rPr>
          <w:rFonts w:ascii="Arial" w:hAnsi="Arial" w:cs="Arial"/>
          <w:b/>
          <w:sz w:val="36"/>
          <w:szCs w:val="36"/>
          <w:lang w:val="sr-Cyrl-CS"/>
        </w:rPr>
        <w:t xml:space="preserve"> финансијска средства за набавку добара, радова и услуга за обављање делатности и средства за посебне намене</w:t>
      </w:r>
    </w:p>
    <w:p w:rsidR="00117323" w:rsidRDefault="00117323" w:rsidP="006944F1">
      <w:pPr>
        <w:ind w:left="2085"/>
        <w:jc w:val="both"/>
        <w:rPr>
          <w:rFonts w:ascii="Arial" w:hAnsi="Arial" w:cs="Arial"/>
          <w:lang w:val="sr-Cyrl-CS"/>
        </w:rPr>
      </w:pPr>
    </w:p>
    <w:p w:rsidR="00117323" w:rsidRDefault="00117323" w:rsidP="00324744">
      <w:pPr>
        <w:ind w:left="450"/>
        <w:jc w:val="both"/>
        <w:rPr>
          <w:rFonts w:ascii="Arial" w:hAnsi="Arial" w:cs="Arial"/>
          <w:snapToGrid w:val="0"/>
          <w:lang w:val="sr-Cyrl-CS"/>
        </w:rPr>
      </w:pPr>
    </w:p>
    <w:p w:rsidR="00117323" w:rsidRDefault="00117323" w:rsidP="00324744">
      <w:pPr>
        <w:ind w:left="450"/>
        <w:jc w:val="both"/>
        <w:rPr>
          <w:rFonts w:ascii="Arial" w:hAnsi="Arial" w:cs="Arial"/>
          <w:snapToGrid w:val="0"/>
        </w:rPr>
      </w:pPr>
    </w:p>
    <w:p w:rsidR="00117323" w:rsidRPr="003F3637" w:rsidRDefault="00117323" w:rsidP="002413A9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120" w:after="120" w:line="100" w:lineRule="atLeast"/>
        <w:ind w:left="709" w:hanging="709"/>
        <w:jc w:val="both"/>
        <w:rPr>
          <w:rFonts w:ascii="Arial" w:hAnsi="Arial"/>
          <w:lang w:val="sr-Cyrl-CS"/>
        </w:rPr>
      </w:pPr>
      <w:r>
        <w:rPr>
          <w:rFonts w:ascii="Arial" w:hAnsi="Arial"/>
        </w:rPr>
        <w:t>.</w:t>
      </w:r>
    </w:p>
    <w:p w:rsidR="00117323" w:rsidRPr="00666AAD" w:rsidRDefault="00117323" w:rsidP="00570A8F">
      <w:pPr>
        <w:numPr>
          <w:ilvl w:val="0"/>
          <w:numId w:val="1"/>
        </w:numPr>
        <w:rPr>
          <w:rFonts w:ascii="Arial" w:hAnsi="Arial" w:cs="Arial"/>
          <w:lang w:val="sr-Cyrl-CS"/>
        </w:rPr>
      </w:pPr>
      <w:r w:rsidRPr="00666AAD">
        <w:rPr>
          <w:rFonts w:ascii="Arial" w:hAnsi="Arial" w:cs="Arial"/>
          <w:lang w:val="sr-Cyrl-CS"/>
        </w:rPr>
        <w:t>Следи табела планираних финансијских средст</w:t>
      </w:r>
      <w:r>
        <w:rPr>
          <w:rFonts w:ascii="Arial" w:hAnsi="Arial" w:cs="Arial"/>
          <w:lang w:val="sr-Cyrl-CS"/>
        </w:rPr>
        <w:t>а</w:t>
      </w:r>
      <w:r w:rsidRPr="00666AAD">
        <w:rPr>
          <w:rFonts w:ascii="Arial" w:hAnsi="Arial" w:cs="Arial"/>
          <w:lang w:val="sr-Cyrl-CS"/>
        </w:rPr>
        <w:t xml:space="preserve">ва </w:t>
      </w:r>
    </w:p>
    <w:p w:rsidR="00117323" w:rsidRDefault="00117323" w:rsidP="00570A8F">
      <w:pPr>
        <w:ind w:left="540"/>
        <w:rPr>
          <w:rFonts w:ascii="Arial" w:hAnsi="Arial" w:cs="Arial"/>
          <w:b/>
          <w:sz w:val="36"/>
          <w:szCs w:val="36"/>
        </w:rPr>
      </w:pPr>
    </w:p>
    <w:p w:rsidR="00117323" w:rsidRDefault="00117323" w:rsidP="0013163C">
      <w:pPr>
        <w:pStyle w:val="Default"/>
        <w:ind w:firstLine="720"/>
        <w:rPr>
          <w:b/>
          <w:bCs/>
        </w:rPr>
      </w:pPr>
    </w:p>
    <w:p w:rsidR="00117323" w:rsidRDefault="00117323" w:rsidP="0013163C">
      <w:pPr>
        <w:pStyle w:val="Default"/>
        <w:ind w:firstLine="720"/>
        <w:rPr>
          <w:b/>
          <w:bCs/>
        </w:rPr>
      </w:pPr>
    </w:p>
    <w:p w:rsidR="00117323" w:rsidRDefault="00117323" w:rsidP="0013163C">
      <w:pPr>
        <w:pStyle w:val="Default"/>
        <w:ind w:firstLine="720"/>
        <w:rPr>
          <w:b/>
          <w:bCs/>
        </w:rPr>
      </w:pPr>
    </w:p>
    <w:p w:rsidR="00117323" w:rsidRDefault="00117323" w:rsidP="0013163C">
      <w:pPr>
        <w:pStyle w:val="Default"/>
        <w:ind w:firstLine="720"/>
        <w:rPr>
          <w:b/>
          <w:bCs/>
        </w:rPr>
      </w:pPr>
    </w:p>
    <w:p w:rsidR="00117323" w:rsidRDefault="00117323" w:rsidP="0013163C">
      <w:pPr>
        <w:pStyle w:val="Default"/>
        <w:ind w:firstLine="720"/>
        <w:rPr>
          <w:b/>
          <w:bCs/>
        </w:rPr>
      </w:pPr>
    </w:p>
    <w:p w:rsidR="00117323" w:rsidRDefault="00117323" w:rsidP="0013163C">
      <w:pPr>
        <w:pStyle w:val="Default"/>
        <w:ind w:firstLine="720"/>
        <w:rPr>
          <w:b/>
          <w:bCs/>
        </w:rPr>
      </w:pPr>
    </w:p>
    <w:p w:rsidR="00117323" w:rsidRDefault="00117323" w:rsidP="0013163C">
      <w:pPr>
        <w:pStyle w:val="Default"/>
        <w:ind w:firstLine="720"/>
        <w:rPr>
          <w:b/>
          <w:bCs/>
        </w:rPr>
      </w:pPr>
    </w:p>
    <w:p w:rsidR="00117323" w:rsidRDefault="00117323" w:rsidP="0013163C">
      <w:pPr>
        <w:pStyle w:val="Default"/>
        <w:ind w:firstLine="720"/>
        <w:rPr>
          <w:b/>
          <w:bCs/>
        </w:rPr>
      </w:pPr>
    </w:p>
    <w:p w:rsidR="00117323" w:rsidRDefault="00117323" w:rsidP="0013163C">
      <w:pPr>
        <w:pStyle w:val="Default"/>
        <w:ind w:firstLine="720"/>
        <w:rPr>
          <w:b/>
          <w:bCs/>
        </w:rPr>
        <w:sectPr w:rsidR="00117323" w:rsidSect="004D60ED">
          <w:pgSz w:w="11907" w:h="16839" w:code="9"/>
          <w:pgMar w:top="1440" w:right="567" w:bottom="1440" w:left="805" w:header="720" w:footer="720" w:gutter="0"/>
          <w:cols w:space="720"/>
          <w:titlePg/>
          <w:docGrid w:linePitch="360"/>
        </w:sectPr>
      </w:pPr>
    </w:p>
    <w:p w:rsidR="00117323" w:rsidRDefault="00117323" w:rsidP="003806B7">
      <w:pPr>
        <w:rPr>
          <w:rFonts w:ascii="Calibri" w:hAnsi="Calibri"/>
          <w:noProof/>
        </w:rPr>
      </w:pPr>
    </w:p>
    <w:p w:rsidR="00117323" w:rsidRDefault="00117323" w:rsidP="003806B7">
      <w:pPr>
        <w:rPr>
          <w:rFonts w:ascii="Calibri" w:hAnsi="Calibri"/>
          <w:noProof/>
        </w:rPr>
      </w:pPr>
    </w:p>
    <w:p w:rsidR="00117323" w:rsidRDefault="00117323" w:rsidP="001A343D">
      <w:pPr>
        <w:ind w:left="540"/>
        <w:rPr>
          <w:rFonts w:ascii="Arial" w:hAnsi="Arial" w:cs="Arial"/>
          <w:b/>
          <w:sz w:val="36"/>
          <w:szCs w:val="36"/>
        </w:rPr>
      </w:pPr>
    </w:p>
    <w:p w:rsidR="00117323" w:rsidRDefault="00117323" w:rsidP="001A343D">
      <w:pPr>
        <w:jc w:val="center"/>
        <w:rPr>
          <w:rFonts w:ascii="Arial" w:hAnsi="Arial" w:cs="Arial"/>
          <w:b/>
        </w:rPr>
      </w:pPr>
      <w:r w:rsidRPr="004549A1">
        <w:rPr>
          <w:rFonts w:ascii="Arial" w:hAnsi="Arial" w:cs="Arial"/>
          <w:b/>
        </w:rPr>
        <w:t xml:space="preserve">ПЛАНИРАНА ФИНАНСИЈСКА СРЕДСТВА ЗА НАБАВКУ ДОБАРА, РАДОВА И УСЛУГА ЗА </w:t>
      </w:r>
    </w:p>
    <w:p w:rsidR="00117323" w:rsidRDefault="00117323" w:rsidP="001A343D">
      <w:pPr>
        <w:jc w:val="center"/>
        <w:rPr>
          <w:rFonts w:ascii="Arial" w:hAnsi="Arial" w:cs="Arial"/>
          <w:b/>
        </w:rPr>
      </w:pPr>
      <w:r w:rsidRPr="004549A1">
        <w:rPr>
          <w:rFonts w:ascii="Arial" w:hAnsi="Arial" w:cs="Arial"/>
          <w:b/>
        </w:rPr>
        <w:t>КАПИТАЛНА УЛАГАЊА</w:t>
      </w:r>
    </w:p>
    <w:p w:rsidR="00117323" w:rsidRDefault="00117323" w:rsidP="001A343D">
      <w:pPr>
        <w:rPr>
          <w:rFonts w:ascii="Arial" w:hAnsi="Arial" w:cs="Arial"/>
          <w:b/>
        </w:rPr>
      </w:pPr>
    </w:p>
    <w:p w:rsidR="00117323" w:rsidRDefault="00117323" w:rsidP="001A343D">
      <w:pPr>
        <w:rPr>
          <w:rFonts w:ascii="Arial" w:hAnsi="Arial" w:cs="Arial"/>
          <w:b/>
        </w:rPr>
      </w:pPr>
    </w:p>
    <w:tbl>
      <w:tblPr>
        <w:tblW w:w="12885" w:type="dxa"/>
        <w:tblInd w:w="93" w:type="dxa"/>
        <w:tblLook w:val="00A0"/>
      </w:tblPr>
      <w:tblGrid>
        <w:gridCol w:w="612"/>
        <w:gridCol w:w="2298"/>
        <w:gridCol w:w="1347"/>
        <w:gridCol w:w="1446"/>
        <w:gridCol w:w="1440"/>
        <w:gridCol w:w="1224"/>
        <w:gridCol w:w="1350"/>
        <w:gridCol w:w="1360"/>
        <w:gridCol w:w="1700"/>
      </w:tblGrid>
      <w:tr w:rsidR="00117323" w:rsidRPr="003A4022" w:rsidTr="00BA2972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4111E5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Р. бр.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111E5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111E5" w:rsidRDefault="00117323" w:rsidP="00BA297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Планирано у 2016. години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111E5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Реализација у 2016.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111E5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Планирано у 2017. години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111E5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План за први квартал 2017.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111E5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План за други квартал 2017.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111E5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План за трећи квартал 2017.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111E5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План за четврти квартал 2017.</w:t>
            </w:r>
          </w:p>
        </w:tc>
      </w:tr>
      <w:tr w:rsidR="00117323" w:rsidRPr="003A4022" w:rsidTr="00BA297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9E56FF" w:rsidRDefault="00117323" w:rsidP="00BA29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E56FF">
              <w:rPr>
                <w:rFonts w:ascii="Arial" w:hAnsi="Arial" w:cs="Arial"/>
                <w:b/>
                <w:sz w:val="20"/>
                <w:szCs w:val="20"/>
              </w:rPr>
              <w:t>Добра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323" w:rsidRPr="003A4022" w:rsidTr="00BA2972">
        <w:trPr>
          <w:trHeight w:val="8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 xml:space="preserve">Аутосмећар са утоварним механизмом запремине до 16m³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30,000,000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23,580,000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12,500,000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12,500,000</w:t>
            </w:r>
          </w:p>
        </w:tc>
      </w:tr>
      <w:tr w:rsidR="00117323" w:rsidRPr="003A4022" w:rsidTr="00BA2972">
        <w:trPr>
          <w:trHeight w:val="8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 xml:space="preserve">Аутосмећар са утоварним механизмом запремине до 26m³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15,000,000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15,000,000</w:t>
            </w:r>
          </w:p>
        </w:tc>
      </w:tr>
      <w:tr w:rsidR="00117323" w:rsidRPr="003A4022" w:rsidTr="00BA2972">
        <w:trPr>
          <w:trHeight w:val="8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 xml:space="preserve">Аутосмећар са утоварним механизмом запремине до 7m³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7,500,000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7,500,000</w:t>
            </w:r>
          </w:p>
        </w:tc>
      </w:tr>
      <w:tr w:rsidR="00117323" w:rsidRPr="003A4022" w:rsidTr="00BA297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Ауточистилица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4,920,000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18,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18,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00,000</w:t>
            </w:r>
          </w:p>
        </w:tc>
      </w:tr>
      <w:tr w:rsidR="00117323" w:rsidRPr="003A4022" w:rsidTr="00BA2972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Аутоподизач са телескопским самоподизачем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11,000,000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11,000,000</w:t>
            </w:r>
          </w:p>
        </w:tc>
      </w:tr>
      <w:tr w:rsidR="00117323" w:rsidRPr="003A4022" w:rsidTr="00BA297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Надградња на возилу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3,000,000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3,000,000</w:t>
            </w:r>
          </w:p>
        </w:tc>
      </w:tr>
      <w:tr w:rsidR="00117323" w:rsidRPr="003A4022" w:rsidTr="00BA297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Теретно возило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3,500,000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3,500,000</w:t>
            </w:r>
          </w:p>
        </w:tc>
      </w:tr>
      <w:tr w:rsidR="00117323" w:rsidRPr="003A4022" w:rsidTr="00BA297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Мало теретно возило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1,800,000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1,800,000</w:t>
            </w:r>
          </w:p>
        </w:tc>
      </w:tr>
      <w:tr w:rsidR="00117323" w:rsidRPr="003A4022" w:rsidTr="00BA2972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Аутобус за превоз радника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5,000,000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5,000,000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5,000,000</w:t>
            </w:r>
          </w:p>
        </w:tc>
      </w:tr>
      <w:tr w:rsidR="00117323" w:rsidRPr="003A4022" w:rsidTr="00BA2972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Трактор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6,200,000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6,200,000</w:t>
            </w:r>
          </w:p>
        </w:tc>
      </w:tr>
      <w:tr w:rsidR="00117323" w:rsidRPr="003A4022" w:rsidTr="00BA297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Трактор за кошење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1,800,000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1,785,000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1,800,000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1,800,000</w:t>
            </w:r>
          </w:p>
        </w:tc>
      </w:tr>
      <w:tr w:rsidR="00117323" w:rsidRPr="003A4022" w:rsidTr="00BA297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Путнички аутомобил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5,000,000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5,000,000</w:t>
            </w:r>
          </w:p>
        </w:tc>
      </w:tr>
      <w:tr w:rsidR="00117323" w:rsidRPr="003A4022" w:rsidTr="00BA2972">
        <w:trPr>
          <w:trHeight w:val="8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 xml:space="preserve">Сандук за комунални /грађевински/ амбалажни отпад 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900,000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900,000</w:t>
            </w:r>
          </w:p>
        </w:tc>
      </w:tr>
      <w:tr w:rsidR="00117323" w:rsidRPr="003A4022" w:rsidTr="00BA2972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Кипер контејнер за стакло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</w:tr>
      <w:tr w:rsidR="00117323" w:rsidRPr="003A4022" w:rsidTr="00BA2972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Котлови са пратећим елементима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7,000,000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7,000,000</w:t>
            </w:r>
          </w:p>
        </w:tc>
      </w:tr>
      <w:tr w:rsidR="00117323" w:rsidRPr="003A4022" w:rsidTr="00BA2972">
        <w:trPr>
          <w:trHeight w:val="8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Опрема за прикупљање, брикетирање и пелетирање биљних остатака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,000,000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,000,000</w:t>
            </w:r>
          </w:p>
        </w:tc>
      </w:tr>
      <w:tr w:rsidR="00117323" w:rsidRPr="003A4022" w:rsidTr="00BA297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Прикључци за трактор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2,500,000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2,500,000</w:t>
            </w:r>
          </w:p>
        </w:tc>
      </w:tr>
      <w:tr w:rsidR="00117323" w:rsidRPr="003A4022" w:rsidTr="00BA297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 xml:space="preserve">Нисконосећа приколица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3,000,000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3,000,000</w:t>
            </w:r>
          </w:p>
        </w:tc>
      </w:tr>
      <w:tr w:rsidR="00117323" w:rsidRPr="003A4022" w:rsidTr="00BA297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Дробилица за дрво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1,600,000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1,600,000</w:t>
            </w:r>
          </w:p>
        </w:tc>
      </w:tr>
      <w:tr w:rsidR="00117323" w:rsidRPr="003A4022" w:rsidTr="00BA297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Куповина и уградња стакала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</w:tr>
      <w:tr w:rsidR="00117323" w:rsidRPr="003A4022" w:rsidTr="00BA297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Машина за хемијско чишћење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1,300,000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1,300,000</w:t>
            </w:r>
          </w:p>
        </w:tc>
      </w:tr>
      <w:tr w:rsidR="00117323" w:rsidRPr="003A4022" w:rsidTr="00BA2972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 xml:space="preserve">Мобилни агрегат за пражњење ретензионог базена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</w:tr>
      <w:tr w:rsidR="00117323" w:rsidRPr="003A4022" w:rsidTr="00BA2972">
        <w:trPr>
          <w:trHeight w:val="5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Машина за прање возила и аутоделова топлом водом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600,000</w:t>
            </w:r>
          </w:p>
        </w:tc>
      </w:tr>
      <w:tr w:rsidR="00117323" w:rsidRPr="003A4022" w:rsidTr="00BA2972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Агрегат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600,000</w:t>
            </w:r>
          </w:p>
        </w:tc>
      </w:tr>
      <w:tr w:rsidR="00117323" w:rsidRPr="003A4022" w:rsidTr="00BA297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Машина за чишћење подова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3A4022" w:rsidTr="00BA2972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 xml:space="preserve">Машина за прање хладном водом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</w:tr>
      <w:tr w:rsidR="00117323" w:rsidRPr="003A4022" w:rsidTr="00BA2972">
        <w:trPr>
          <w:trHeight w:val="74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Уређај за прање високим притиском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</w:tr>
      <w:tr w:rsidR="00117323" w:rsidRPr="003A4022" w:rsidTr="00BA2972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FE1D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Багер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CF6BEA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12.500.000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FE1D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13.000.000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FE1D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13.000.000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FE1D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323" w:rsidRPr="00A40983" w:rsidTr="00BA2972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A40983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40983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40983" w:rsidRDefault="00117323" w:rsidP="00BA2972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40983">
              <w:rPr>
                <w:rFonts w:ascii="Arial" w:hAnsi="Arial" w:cs="Arial"/>
                <w:b/>
                <w:color w:val="000000"/>
                <w:sz w:val="20"/>
                <w:szCs w:val="20"/>
              </w:rPr>
              <w:t>Услуге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40983" w:rsidRDefault="00117323" w:rsidP="00BA297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40983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40983" w:rsidRDefault="00117323" w:rsidP="00BA297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40983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40983" w:rsidRDefault="00117323" w:rsidP="00BA297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40983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40983" w:rsidRDefault="00117323" w:rsidP="00BA297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40983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40983" w:rsidRDefault="00117323" w:rsidP="00BA297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40983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40983" w:rsidRDefault="00117323" w:rsidP="00BA297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40983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A40983" w:rsidRDefault="00117323" w:rsidP="00BA297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40983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117323" w:rsidRPr="003A4022" w:rsidTr="00BA2972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Израда пројеката за депонију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12,000,000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5,000,000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4,000,000</w:t>
            </w:r>
          </w:p>
        </w:tc>
      </w:tr>
      <w:tr w:rsidR="00117323" w:rsidRPr="003A4022" w:rsidTr="00BA297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Израда пројеката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,000,000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,000,000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,000,000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,000,000</w:t>
            </w:r>
          </w:p>
        </w:tc>
      </w:tr>
      <w:tr w:rsidR="00117323" w:rsidRPr="003A4022" w:rsidTr="00BA297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D75D7E" w:rsidRDefault="00117323" w:rsidP="00BA2972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75D7E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Радови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323" w:rsidRPr="003A4022" w:rsidTr="00BA2972">
        <w:trPr>
          <w:trHeight w:val="8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Изградња постројења за прераду отпадних вода за депонију "Бубањ"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40,000,000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4,050,000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3A402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A4022">
              <w:rPr>
                <w:rFonts w:ascii="Arial" w:hAnsi="Arial" w:cs="Arial"/>
                <w:sz w:val="20"/>
                <w:szCs w:val="20"/>
              </w:rPr>
              <w:t>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402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A4022">
              <w:rPr>
                <w:rFonts w:ascii="Arial" w:hAnsi="Arial" w:cs="Arial"/>
                <w:sz w:val="20"/>
                <w:szCs w:val="20"/>
              </w:rPr>
              <w:t>,000,000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  <w:r w:rsidRPr="003A402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A4022">
              <w:rPr>
                <w:rFonts w:ascii="Arial" w:hAnsi="Arial" w:cs="Arial"/>
                <w:sz w:val="20"/>
                <w:szCs w:val="20"/>
              </w:rPr>
              <w:t>00,000</w:t>
            </w:r>
          </w:p>
        </w:tc>
      </w:tr>
      <w:tr w:rsidR="00117323" w:rsidRPr="003A4022" w:rsidTr="00BA2972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Грађевински радови за наставак одлагања отпада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26,210,000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0,000,000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,000,000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,000,000</w:t>
            </w:r>
          </w:p>
        </w:tc>
      </w:tr>
      <w:tr w:rsidR="00117323" w:rsidRPr="003A4022" w:rsidTr="00BA297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Адаптација објеката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9,000,000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1,354,310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12,000,000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5,000,000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7,000,000</w:t>
            </w:r>
          </w:p>
        </w:tc>
      </w:tr>
      <w:tr w:rsidR="00117323" w:rsidRPr="003A4022" w:rsidTr="00BA2972">
        <w:trPr>
          <w:trHeight w:val="8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Изградња објеката и надстрешница на различитим локацијама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15,000,000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5,053,468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5,000,000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5,000,000</w:t>
            </w:r>
          </w:p>
        </w:tc>
      </w:tr>
      <w:tr w:rsidR="00117323" w:rsidRPr="003A4022" w:rsidTr="00BA297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A4022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 xml:space="preserve">Израда топловода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3,000,000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A402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022">
              <w:rPr>
                <w:rFonts w:ascii="Arial" w:hAnsi="Arial" w:cs="Arial"/>
                <w:color w:val="000000"/>
                <w:sz w:val="20"/>
                <w:szCs w:val="20"/>
              </w:rPr>
              <w:t>3,000,000</w:t>
            </w:r>
          </w:p>
        </w:tc>
      </w:tr>
    </w:tbl>
    <w:p w:rsidR="00117323" w:rsidRDefault="00117323" w:rsidP="001A343D">
      <w:pPr>
        <w:rPr>
          <w:rFonts w:ascii="Arial" w:hAnsi="Arial" w:cs="Arial"/>
          <w:b/>
          <w:sz w:val="20"/>
          <w:szCs w:val="20"/>
        </w:rPr>
      </w:pPr>
    </w:p>
    <w:p w:rsidR="00117323" w:rsidRDefault="00117323" w:rsidP="001A343D">
      <w:pPr>
        <w:rPr>
          <w:rFonts w:ascii="Arial" w:hAnsi="Arial" w:cs="Arial"/>
          <w:b/>
          <w:sz w:val="20"/>
          <w:szCs w:val="20"/>
        </w:rPr>
      </w:pPr>
    </w:p>
    <w:p w:rsidR="00117323" w:rsidRDefault="00117323" w:rsidP="003806B7">
      <w:pPr>
        <w:rPr>
          <w:rFonts w:ascii="Calibri" w:hAnsi="Calibri"/>
          <w:noProof/>
        </w:rPr>
      </w:pPr>
    </w:p>
    <w:p w:rsidR="00117323" w:rsidRDefault="00117323" w:rsidP="003806B7">
      <w:pPr>
        <w:rPr>
          <w:rFonts w:ascii="Calibri" w:hAnsi="Calibri"/>
          <w:noProof/>
        </w:rPr>
      </w:pPr>
    </w:p>
    <w:p w:rsidR="00117323" w:rsidRDefault="00117323" w:rsidP="003806B7">
      <w:pPr>
        <w:rPr>
          <w:rFonts w:ascii="Calibri" w:hAnsi="Calibri"/>
          <w:noProof/>
        </w:rPr>
      </w:pPr>
    </w:p>
    <w:p w:rsidR="00117323" w:rsidRDefault="00117323" w:rsidP="003806B7">
      <w:pPr>
        <w:rPr>
          <w:rFonts w:ascii="Calibri" w:hAnsi="Calibri"/>
          <w:noProof/>
        </w:rPr>
      </w:pPr>
    </w:p>
    <w:p w:rsidR="00117323" w:rsidRDefault="00117323" w:rsidP="003806B7">
      <w:pPr>
        <w:rPr>
          <w:rFonts w:ascii="Calibri" w:hAnsi="Calibri"/>
          <w:noProof/>
        </w:rPr>
      </w:pPr>
    </w:p>
    <w:p w:rsidR="00117323" w:rsidRDefault="00117323" w:rsidP="003806B7">
      <w:pPr>
        <w:rPr>
          <w:rFonts w:ascii="Calibri" w:hAnsi="Calibri"/>
          <w:noProof/>
        </w:rPr>
      </w:pPr>
    </w:p>
    <w:p w:rsidR="00117323" w:rsidRDefault="00117323" w:rsidP="003806B7">
      <w:pPr>
        <w:rPr>
          <w:rFonts w:ascii="Calibri" w:hAnsi="Calibri"/>
          <w:noProof/>
        </w:rPr>
      </w:pPr>
    </w:p>
    <w:p w:rsidR="00117323" w:rsidRDefault="00117323" w:rsidP="003806B7">
      <w:pPr>
        <w:rPr>
          <w:rFonts w:ascii="Calibri" w:hAnsi="Calibri"/>
          <w:noProof/>
        </w:rPr>
      </w:pPr>
    </w:p>
    <w:p w:rsidR="00117323" w:rsidRPr="00A54738" w:rsidRDefault="00117323" w:rsidP="003806B7">
      <w:pPr>
        <w:rPr>
          <w:rFonts w:ascii="Calibri" w:hAnsi="Calibri"/>
          <w:noProof/>
        </w:rPr>
      </w:pPr>
    </w:p>
    <w:p w:rsidR="00117323" w:rsidRDefault="00117323" w:rsidP="003806B7">
      <w:pPr>
        <w:rPr>
          <w:rFonts w:ascii="Calibri" w:hAnsi="Calibri"/>
          <w:noProof/>
        </w:rPr>
      </w:pPr>
    </w:p>
    <w:p w:rsidR="00117323" w:rsidRDefault="00117323" w:rsidP="003806B7">
      <w:pPr>
        <w:rPr>
          <w:rFonts w:ascii="Calibri" w:hAnsi="Calibri"/>
          <w:noProof/>
        </w:rPr>
      </w:pPr>
    </w:p>
    <w:p w:rsidR="00117323" w:rsidRDefault="00117323" w:rsidP="003806B7">
      <w:pPr>
        <w:rPr>
          <w:rFonts w:ascii="Calibri" w:hAnsi="Calibri"/>
          <w:noProof/>
        </w:rPr>
      </w:pPr>
    </w:p>
    <w:p w:rsidR="00117323" w:rsidRDefault="00117323" w:rsidP="003806B7">
      <w:pPr>
        <w:rPr>
          <w:rFonts w:ascii="Calibri" w:hAnsi="Calibri"/>
          <w:noProof/>
        </w:rPr>
      </w:pPr>
    </w:p>
    <w:p w:rsidR="00117323" w:rsidRDefault="00117323" w:rsidP="003806B7">
      <w:pPr>
        <w:rPr>
          <w:rFonts w:ascii="Calibri" w:hAnsi="Calibri"/>
          <w:noProof/>
        </w:rPr>
      </w:pPr>
    </w:p>
    <w:p w:rsidR="00117323" w:rsidRDefault="00117323" w:rsidP="003806B7">
      <w:pPr>
        <w:rPr>
          <w:rFonts w:ascii="Calibri" w:hAnsi="Calibri"/>
          <w:noProof/>
        </w:rPr>
      </w:pPr>
    </w:p>
    <w:p w:rsidR="00117323" w:rsidRDefault="00117323" w:rsidP="00213D0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ПЛАНИРАНА ФИНАНСИЈСКА СРЕДСТВА ЗА НАБАВКУ ДОБАРА, РАДОВА И УСЛУГА ЗА ОБАВЉАЊЕ ДЕЛАТНОСТИ –ТЕКУЋЕ ОДРЖАВАЊЕ</w:t>
      </w:r>
    </w:p>
    <w:p w:rsidR="00117323" w:rsidRDefault="00117323" w:rsidP="00213D0B">
      <w:pPr>
        <w:rPr>
          <w:rFonts w:ascii="Arial" w:hAnsi="Arial" w:cs="Arial"/>
          <w:b/>
        </w:rPr>
      </w:pPr>
    </w:p>
    <w:p w:rsidR="00117323" w:rsidRDefault="00117323" w:rsidP="003806B7">
      <w:pPr>
        <w:rPr>
          <w:rFonts w:ascii="Calibri" w:hAnsi="Calibri"/>
          <w:noProof/>
        </w:rPr>
      </w:pPr>
    </w:p>
    <w:tbl>
      <w:tblPr>
        <w:tblpPr w:leftFromText="180" w:rightFromText="180" w:vertAnchor="text" w:horzAnchor="margin" w:tblpXSpec="center" w:tblpY="52"/>
        <w:tblW w:w="13878" w:type="dxa"/>
        <w:tblLook w:val="00A0"/>
      </w:tblPr>
      <w:tblGrid>
        <w:gridCol w:w="720"/>
        <w:gridCol w:w="2981"/>
        <w:gridCol w:w="1339"/>
        <w:gridCol w:w="1530"/>
        <w:gridCol w:w="1710"/>
        <w:gridCol w:w="1350"/>
        <w:gridCol w:w="1440"/>
        <w:gridCol w:w="1350"/>
        <w:gridCol w:w="1350"/>
      </w:tblGrid>
      <w:tr w:rsidR="00117323" w:rsidRPr="004111E5" w:rsidTr="00BA2972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4111E5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Р. бр.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111E5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111E5" w:rsidRDefault="00117323" w:rsidP="00BA297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Планирано у 2016. години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111E5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Реализација у 2016.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111E5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Планирано у 2017. години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111E5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План за први квартал 2017.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111E5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План за други квартал 2017.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111E5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План за трећи квартал 2017.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111E5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План за четврти квартал 2017.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Добра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Гориво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70,000,000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52,449,873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70,000,000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17,500,000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17,500,000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17,500,000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17,500,000</w:t>
            </w:r>
          </w:p>
        </w:tc>
      </w:tr>
      <w:tr w:rsidR="00117323" w:rsidRPr="00281D48" w:rsidTr="00BA2972">
        <w:trPr>
          <w:trHeight w:val="757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Резервни делови и услуге сервисирања возила и опреме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7,800,000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2,547,056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,400,000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,000</w:t>
            </w:r>
          </w:p>
        </w:tc>
      </w:tr>
      <w:tr w:rsidR="00117323" w:rsidRPr="00281D48" w:rsidTr="00BA2972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Резервни делови за програм пољопривредне механизације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1,637,111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375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375.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375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375.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</w:tr>
      <w:tr w:rsidR="00117323" w:rsidRPr="00281D48" w:rsidTr="00BA2972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Резервни делови за одржавање возила и опреме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27,000,000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20,687,516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Електрична енергија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8,000,000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3,368,254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2,500,000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2,500,000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Индустријска со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10,000,000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4,052,990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10,000,000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Индустријска со за мокро посипање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1,500,000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 xml:space="preserve">Лична и заштитна опрема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7,000,000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5,239,224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3,500,000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Грађевински материјал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2,500,000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1,759,141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Уља, мазива и техничке течности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3,500,000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2,512,270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2,600,000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Канцеларијски материјал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3,000,000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1,648,047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 xml:space="preserve">Алат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2,200,000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1,343,387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Челичне табле и цеви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2,000,000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1,899,663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</w:tr>
      <w:tr w:rsidR="00117323" w:rsidRPr="00281D48" w:rsidTr="00BA2972">
        <w:trPr>
          <w:trHeight w:val="492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Хемијски и санитарни материјал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2,000,000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1,668,561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 xml:space="preserve">ГИС-ГПС опрема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2,000,000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00,000</w:t>
            </w:r>
          </w:p>
        </w:tc>
      </w:tr>
      <w:tr w:rsidR="00117323" w:rsidRPr="00281D48" w:rsidTr="00BA2972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Ултразвучни сензори за одређивање нивоа горива у резервоару камиона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1,875,000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925,000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Електроматеријал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2,500,000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729,929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1,250,000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Вреће за подземне контејнере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1,300,000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425,435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1,650,000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415,000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415,000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820,000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ИТ опрема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1,400,000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1,400,000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1,125,000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Средства за личну хигијену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1,500,000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1,081,063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Угаљ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1,400,000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360,140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1,800,000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4,500,000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4,500,000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4,500,000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4,500,000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Метле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1,200,000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675,765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375,000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375,000</w:t>
            </w:r>
          </w:p>
        </w:tc>
      </w:tr>
      <w:tr w:rsidR="00117323" w:rsidRPr="00281D48" w:rsidTr="00BA2972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Средства за заштиту и санацију корозије и смањење похабаности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375,000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Црева, спојке и остало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1,300,000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1,163,028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1,300,000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325,000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325,000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Семена, луковице и репроматеријал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1,000,000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884,545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1,150,000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287,500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287,500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287,500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287,500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Проширење система видео надзора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298,950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Кесе за амбалажни отпад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112,070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Боје и лакови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1,000,000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1,322,059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Новогодишњи пакетићи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1,000,000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768,000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Водоинсталатерски материјал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1,030,550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Технички гасови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800,000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322,665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Тресет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390,000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288,000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162,500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162,500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325,000</w:t>
            </w:r>
          </w:p>
        </w:tc>
      </w:tr>
      <w:tr w:rsidR="00117323" w:rsidRPr="00281D48" w:rsidTr="00BA2972">
        <w:trPr>
          <w:trHeight w:val="459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Браварски материјал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Секундарне сировине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2,000,000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2,000,000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6,000,000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Роба за ресторане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3,700,000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2,815,980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3,700,000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925,000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925,000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1,850,000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Семе траве, цвећа, поврћа и луковица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275,000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600,000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150,000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Саксијско цвеће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4,000,000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597,585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6,000,000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1,500,000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1,500,000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Резано цвеће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4,000,000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231,748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6,000,000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1,500,000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1,500,000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Репроматеријал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106,109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750,000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750,000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750,000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750,000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Свеће и кандила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580,000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101,107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375,000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375,000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Керамичке облоге и ПВЦ саксије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86,442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250,000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Средства за прихрану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16,080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125,000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125,000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Храњиви супстрат и малч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125,000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125,000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Новогодишњи програм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500,000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Тахографи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150,000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131,752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Ризла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75,000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75,000</w:t>
            </w:r>
          </w:p>
        </w:tc>
      </w:tr>
      <w:tr w:rsidR="00117323" w:rsidRPr="00281D48" w:rsidTr="00BA2972">
        <w:trPr>
          <w:trHeight w:val="562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Опрема за бар код шифрирање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</w:tr>
      <w:tr w:rsidR="00117323" w:rsidRPr="00281D48" w:rsidTr="00BA2972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Аутоматски и ручни детектори пожара и сигналне сирене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Пелет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500,000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93,600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 xml:space="preserve">Канцеларијски намештај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</w:tr>
      <w:tr w:rsidR="00117323" w:rsidRPr="00281D48" w:rsidTr="00BA2972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Уређај за прање подсклопова возила при изласку са депоније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Посуде за амбалажни отпад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Коље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400,000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Противпожарна врата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Супстрати и ђубрива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810,000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150,956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400,000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Опрема за пескарење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350,000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Антивирусни програм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350,000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Клима уређаји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294,000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330,000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130,000</w:t>
            </w:r>
          </w:p>
        </w:tc>
      </w:tr>
      <w:tr w:rsidR="00117323" w:rsidRPr="00281D48" w:rsidTr="00BA2972">
        <w:trPr>
          <w:trHeight w:val="629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Стручна литература и часописи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95,100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Легализација софтвера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400,000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78,300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75,000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75,000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ГПС уређаји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Средства за прање контејнера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Храна за псе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192,708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Точкови за контејнере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274,817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ПВЦ амбалажа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250,000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77,005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75,000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75,000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Новогодишња галантерија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Мрежа за мередове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280,000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90,000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280,000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Анализатор димних гасова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</w:tr>
      <w:tr w:rsidR="00117323" w:rsidRPr="00281D48" w:rsidTr="00BA2972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Електронски пакети база правних прописа и други електронски пакети и апликације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142,525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62,500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62,500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Ножеви за ПЕТ - комплет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240,000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240,000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Инсектициди, фунгициди и хербициди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59,300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230,000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57,500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57,500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57,500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57,500</w:t>
            </w:r>
          </w:p>
        </w:tc>
      </w:tr>
      <w:tr w:rsidR="00117323" w:rsidRPr="00281D48" w:rsidTr="00BA2972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ПП апарати и резервни делови за ПП апарате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210,000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30,048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230,000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Лакирница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Моторна коса - леђна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120,000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</w:tr>
      <w:tr w:rsidR="00117323" w:rsidRPr="00281D48" w:rsidTr="00BA2972">
        <w:trPr>
          <w:trHeight w:val="372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Компресор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</w:tr>
      <w:tr w:rsidR="00117323" w:rsidRPr="00281D48" w:rsidTr="00BA2972">
        <w:trPr>
          <w:trHeight w:val="5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Софтвер за електронску евиденцију магацина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</w:tr>
      <w:tr w:rsidR="00117323" w:rsidRPr="00281D48" w:rsidTr="00BA2972">
        <w:trPr>
          <w:trHeight w:val="41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CO2 апарат за заваривање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BA2972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Замена нагазне плоче за мерење усмерености точкова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180,000</w:t>
            </w:r>
          </w:p>
        </w:tc>
      </w:tr>
      <w:tr w:rsidR="00117323" w:rsidRPr="00281D48" w:rsidTr="00BA2972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Картице за дигитални тахограф (за возаче)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Расхладна витрина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Мопед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150,000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Андроид телефони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130,000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130,000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Фотокопир апарат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Аутоматски надземни хидранти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Гуртне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80,000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80,000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323" w:rsidRPr="00281D48" w:rsidTr="00BA2972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Комплети медицинске помоћи за моторна возила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BA2972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Плетена мрежа за покривање контејнера и камиона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BA2972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Санитетски материјала прве помоћи за запослене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Машина за прање веша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Уређаји за потребе ресторана и бифеа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310,000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7,360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Индустријски усисивач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Посуђе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26,530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</w:tr>
      <w:tr w:rsidR="00117323" w:rsidRPr="00281D48" w:rsidTr="00BA2972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VEP – Камера, таблет, предајник за потребе димничара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BA2972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Уређај за мерење промаје и издувних гасова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Димничарска жица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375,000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15,000</w:t>
            </w:r>
          </w:p>
        </w:tc>
      </w:tr>
      <w:tr w:rsidR="00117323" w:rsidRPr="00281D48" w:rsidTr="00BA2972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Мобилни GPS уређај за праћење рада радника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Зидне кутије прве медицинске помоћи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Ручна вага до 50 kg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Фотоапарат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Судопера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Хидрантска црева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BA2972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Бежични телефон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1D21AD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Услуге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Осигурање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8,000,000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4,981,347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11,100,000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2,775,000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2,775,000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2,775,000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2,775,000</w:t>
            </w:r>
          </w:p>
        </w:tc>
      </w:tr>
      <w:tr w:rsidR="00117323" w:rsidRPr="00281D48" w:rsidTr="005E5E51">
        <w:trPr>
          <w:trHeight w:val="321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Мониторинг параметра утицаја депоније "Бубањ"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6,500,000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6,468,160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11,000,000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11,000,000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Телекомуникационе услуге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5,500,000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3,475,469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2,500,000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Ветеринарске услуге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2,000,000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538,949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Угоститељске услуге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1,500,000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1,150,499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750,000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Збрињавање опасног отпада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1,100,000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275,000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275,000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Оглашавање у дневној штампи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150,000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Оглашавање у електронским медијима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64,250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Испитивање опасног отпада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450,000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447,000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</w:tr>
      <w:tr w:rsidR="00117323" w:rsidRPr="00281D48" w:rsidTr="00ED532E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Сервис ПП апарата и испитивање хидрантске инсталације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430,000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533,550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530,000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330,000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Здравствени преглед запослених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1,050,000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621,960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1,100,000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550,000</w:t>
            </w:r>
          </w:p>
        </w:tc>
      </w:tr>
      <w:tr w:rsidR="00117323" w:rsidRPr="00281D48" w:rsidTr="00ED532E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Дезинфекција, дезинсекција и дератизација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360,000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198,199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650,000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162,500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487,500</w:t>
            </w:r>
          </w:p>
        </w:tc>
      </w:tr>
      <w:tr w:rsidR="00117323" w:rsidRPr="00281D48" w:rsidTr="00ED532E">
        <w:trPr>
          <w:trHeight w:val="85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Краткорочни кредит за текућу ликвидност у износу од 70 милиона динара, активирање: фебруар 2017.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5,000,000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1,973,913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</w:tr>
      <w:tr w:rsidR="00117323" w:rsidRPr="00281D48" w:rsidTr="00ED532E">
        <w:trPr>
          <w:trHeight w:val="85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Краткорочни кредит за текућу ликвидност у износу од 50 милиона динара, активирање: април 2017.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3,500,000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1,323,954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750,000</w:t>
            </w:r>
          </w:p>
        </w:tc>
      </w:tr>
      <w:tr w:rsidR="00117323" w:rsidRPr="00281D48" w:rsidTr="00ED532E">
        <w:trPr>
          <w:trHeight w:val="85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Краткорочни кредит за текућу ликвидност у износу од 40 милиона динара, активирање: јун 2017.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2,700,000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222,600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750,000</w:t>
            </w:r>
          </w:p>
        </w:tc>
      </w:tr>
      <w:tr w:rsidR="00117323" w:rsidRPr="00281D48" w:rsidTr="00ED532E">
        <w:trPr>
          <w:trHeight w:val="85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Краткорочни кредит за текућу ликвидност у износу од 40 милиона динара, активирање: август 2017.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2,700,000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908,269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750,000</w:t>
            </w:r>
          </w:p>
        </w:tc>
      </w:tr>
      <w:tr w:rsidR="00117323" w:rsidRPr="00281D48" w:rsidTr="00ED532E">
        <w:trPr>
          <w:trHeight w:val="8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Краткорочни кредит за текућу ликвидност у износу од 40 милиона динара, активирање: октобар 2017.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2,700,000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863,611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</w:tr>
      <w:tr w:rsidR="00117323" w:rsidRPr="00281D48" w:rsidTr="00ED532E">
        <w:trPr>
          <w:trHeight w:val="85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Краткорочни кредит за текућу ликвидност у износу од 40 милиона динара, активирање: децембар 2017.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2,700,000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</w:tr>
      <w:tr w:rsidR="00117323" w:rsidRPr="00281D48" w:rsidTr="00ED532E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Позајмица по текућем рачуну у износу од 30 милиона, активирање: мај 2017.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4,200,000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1,574,750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1,700,000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850,000</w:t>
            </w:r>
          </w:p>
        </w:tc>
      </w:tr>
      <w:tr w:rsidR="00117323" w:rsidRPr="00281D48" w:rsidTr="00ED532E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Позајмица по текућем рачуну у износу од 60 милиона, активирање: август 2017.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8,400,000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3,788,250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3,000,000</w:t>
            </w:r>
          </w:p>
        </w:tc>
      </w:tr>
      <w:tr w:rsidR="00117323" w:rsidRPr="00281D48" w:rsidTr="00ED532E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Позајмица по текућем рачуну у износу од 15 милиона, активирање: децембар 2017.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2,100,000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Инвестициони кредит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5,000,000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4,000,000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Оглашавање у Службеном гласнику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1,200,000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781,012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1,300,000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325,000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325,000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Куповина времена за емитовање програма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46,000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</w:tr>
      <w:tr w:rsidR="00117323" w:rsidRPr="00281D48" w:rsidTr="00ED532E">
        <w:trPr>
          <w:trHeight w:val="85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Ангажовање лица за одвоз комуналног отпада и привремени и повремени послови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6,000,000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</w:tr>
      <w:tr w:rsidR="00117323" w:rsidRPr="00281D48" w:rsidTr="002F44DC">
        <w:trPr>
          <w:trHeight w:val="291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Адвокатске услуге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241,331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A046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A046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  <w:bookmarkStart w:id="4" w:name="_GoBack"/>
            <w:bookmarkEnd w:id="4"/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Услуге рекламе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Закуп пословног простора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2,900,000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2,900,000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2,900,000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725,000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725,000</w:t>
            </w:r>
          </w:p>
        </w:tc>
      </w:tr>
      <w:tr w:rsidR="00117323" w:rsidRPr="00281D48" w:rsidTr="00ED532E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Геодетска и геолошко-истражна испитивање и снимање терена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486,210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</w:tr>
      <w:tr w:rsidR="00117323" w:rsidRPr="00281D48" w:rsidTr="00ED532E">
        <w:trPr>
          <w:trHeight w:val="85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Сертификација  IMS  (ISO9001:2008, ISO14001:2005/Corr.1:2010 и ISO18001:2008)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</w:tr>
      <w:tr w:rsidR="00117323" w:rsidRPr="00281D48" w:rsidTr="00737CCB">
        <w:trPr>
          <w:trHeight w:val="331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Технички преглед возила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400,000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217,589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Услуге процене капитала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</w:tr>
      <w:tr w:rsidR="00117323" w:rsidRPr="00281D48" w:rsidTr="00ED532E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Сервисирање ручног и машинског електро алата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</w:tr>
      <w:tr w:rsidR="00117323" w:rsidRPr="00281D48" w:rsidTr="00734613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Услуге екстерног обезбеђења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</w:tr>
      <w:tr w:rsidR="00117323" w:rsidRPr="00281D48" w:rsidTr="00734613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Услуге штампања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400,000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</w:tr>
      <w:tr w:rsidR="00117323" w:rsidRPr="00281D48" w:rsidTr="00734613">
        <w:trPr>
          <w:trHeight w:val="5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Испитивање исправности сепаратора масти и уља и његово чишћење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400,000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Ревизија финансијских извештаја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254,200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350,000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Ремонт турбокомпресора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104,100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87,500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87,500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Замена ветробранских стакала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149,083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87,500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87,500</w:t>
            </w:r>
          </w:p>
        </w:tc>
      </w:tr>
      <w:tr w:rsidR="00117323" w:rsidRPr="00281D48" w:rsidTr="00ED532E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Одржавање аутомата за истакање горива "SHELF 100-2"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330,000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330,000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82,500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82,500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Услуге хотела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96,359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Ремонт пумпи високог притиска за воду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</w:tr>
      <w:tr w:rsidR="00117323" w:rsidRPr="00281D48" w:rsidTr="00ED532E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Ремонт електросклопова (елертроагрегата)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Сервисирање и баждарење вага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53,000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Сервисирање и баждарење тахографа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170,440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150,000</w:t>
            </w:r>
          </w:p>
        </w:tc>
      </w:tr>
      <w:tr w:rsidR="00117323" w:rsidRPr="00281D48" w:rsidTr="00737CCB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Сервисирање машине за прање возила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187,500</w:t>
            </w:r>
          </w:p>
        </w:tc>
      </w:tr>
      <w:tr w:rsidR="00117323" w:rsidRPr="00281D48" w:rsidTr="00737CCB">
        <w:trPr>
          <w:trHeight w:val="7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Сервисирање и баждарење електронске ваге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248,000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62,500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187,500</w:t>
            </w:r>
          </w:p>
        </w:tc>
      </w:tr>
      <w:tr w:rsidR="00117323" w:rsidRPr="00281D48" w:rsidTr="00737CCB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Оптимизација рејона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100,000</w:t>
            </w:r>
          </w:p>
        </w:tc>
      </w:tr>
      <w:tr w:rsidR="00117323" w:rsidRPr="00281D48" w:rsidTr="00DC68FA">
        <w:trPr>
          <w:trHeight w:val="5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Одржавање водоводне и канализационе мреже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100,000</w:t>
            </w:r>
          </w:p>
        </w:tc>
      </w:tr>
      <w:tr w:rsidR="00117323" w:rsidRPr="00281D48" w:rsidTr="00ED532E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Израда пројектне документације и уградња громобранске инсталације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100,000</w:t>
            </w:r>
          </w:p>
        </w:tc>
      </w:tr>
      <w:tr w:rsidR="00117323" w:rsidRPr="00281D48" w:rsidTr="00ED532E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Одржавање уређаја за мерење кочионе силе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100,000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Израда елемената од гуме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61,994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400,000</w:t>
            </w:r>
          </w:p>
        </w:tc>
      </w:tr>
      <w:tr w:rsidR="00117323" w:rsidRPr="00281D48" w:rsidTr="00ED532E">
        <w:trPr>
          <w:trHeight w:val="66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Превоз возила нисконосећом приколицом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Преглед електроинсталација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62,000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47,500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47,500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Update-овање података дијагностике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Израда плана заштите од пожара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37,500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Атестирање плинских уређаја на возилу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31,250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31,250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31,250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31,250</w:t>
            </w:r>
          </w:p>
        </w:tc>
      </w:tr>
      <w:tr w:rsidR="00117323" w:rsidRPr="00281D48" w:rsidTr="00ED532E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Еталонирање уређаја за мерење кочионе силе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Закуп цистерне за пијаћу воду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Сервисирање плинског уређаја на возилу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25,000</w:t>
            </w:r>
          </w:p>
        </w:tc>
      </w:tr>
      <w:tr w:rsidR="00117323" w:rsidRPr="00281D48" w:rsidTr="00734613">
        <w:trPr>
          <w:trHeight w:val="572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Еталонирање славина аутомата за истакање горива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8,400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Услуга реглаже трапа путничких возила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Ремонт елемената кочионог система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Ремонт фрикционих елемената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Испитивање биолошких штетности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43,000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17,500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17,500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Чланарина JUSK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15,000</w:t>
            </w:r>
          </w:p>
        </w:tc>
      </w:tr>
      <w:tr w:rsidR="00117323" w:rsidRPr="00281D48" w:rsidTr="00ED532E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Сервис система за аутоматску дојаву пожара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49,800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Допуна акта процене ризика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95,000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Атестирање боца за плин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12,500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 xml:space="preserve">Испитивање услова радне околине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89,500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Испитивање вентила сигурности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32,000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22,700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8,750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8,750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17,500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Испитивање ПП апарата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Прегледи опреме за рад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65,000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21,600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8,750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8,750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17,500</w:t>
            </w:r>
          </w:p>
        </w:tc>
      </w:tr>
      <w:tr w:rsidR="00117323" w:rsidRPr="00281D48" w:rsidTr="00734613">
        <w:trPr>
          <w:trHeight w:val="426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Контрола громобранске инсталације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7,500</w:t>
            </w:r>
          </w:p>
        </w:tc>
      </w:tr>
      <w:tr w:rsidR="00117323" w:rsidRPr="00281D48" w:rsidTr="00ED532E">
        <w:trPr>
          <w:trHeight w:val="58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 xml:space="preserve">Израда документације и разврставање опреме под притиском </w:t>
            </w:r>
            <w:r w:rsidRPr="00281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компресор</w:t>
            </w:r>
            <w:r w:rsidRPr="00281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8,750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8,750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17,500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Нарезивање кључева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2,190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7,500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Новогодишња приредба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30,000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Уговор о делу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25,000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 xml:space="preserve">Услужно мерење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5,000</w:t>
            </w:r>
          </w:p>
        </w:tc>
      </w:tr>
      <w:tr w:rsidR="00117323" w:rsidRPr="00281D48" w:rsidTr="00ED532E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Испитивање резервоара за ваздух на водени хладни притисак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Испитивања на бензинској пумпи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Санитарни преглед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4,000</w:t>
            </w:r>
          </w:p>
        </w:tc>
      </w:tr>
      <w:tr w:rsidR="00117323" w:rsidRPr="00281D48" w:rsidTr="00C36783">
        <w:trPr>
          <w:trHeight w:val="43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Испитивање паник светла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Едукација за рад  аутодијагностиком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</w:tr>
      <w:tr w:rsidR="00117323" w:rsidRPr="00281D48" w:rsidTr="00ED532E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Едукација за подршку одржавања и експлоатацији возила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50,000</w:t>
            </w:r>
          </w:p>
        </w:tc>
      </w:tr>
      <w:tr w:rsidR="00117323" w:rsidRPr="00281D48" w:rsidTr="00ED532E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Едукација ISO 9001:2015, ISO 14001:2015 и ISO 18001:2015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Едукација за IMS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</w:tr>
      <w:tr w:rsidR="00117323" w:rsidRPr="00281D48" w:rsidTr="00ED532E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Стручно усавршавање у области јавних набавки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100,000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D48">
              <w:rPr>
                <w:rFonts w:ascii="Arial" w:hAnsi="Arial" w:cs="Arial"/>
                <w:sz w:val="20"/>
                <w:szCs w:val="20"/>
              </w:rPr>
              <w:t>88,438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</w:tr>
      <w:tr w:rsidR="00117323" w:rsidRPr="00281D48" w:rsidTr="00ED532E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Едукација за рад  на одржавању електроинсталација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45,000</w:t>
            </w:r>
          </w:p>
        </w:tc>
      </w:tr>
      <w:tr w:rsidR="00117323" w:rsidRPr="00281D48" w:rsidTr="00ED532E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Едукација за рад  на одржавању хидроинсталација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45,000</w:t>
            </w:r>
          </w:p>
        </w:tc>
      </w:tr>
      <w:tr w:rsidR="00117323" w:rsidRPr="00281D48" w:rsidTr="00ED532E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Едукација за рад  на одржавању возила "IVECO"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45,000</w:t>
            </w:r>
          </w:p>
        </w:tc>
      </w:tr>
      <w:tr w:rsidR="00117323" w:rsidRPr="00281D48" w:rsidTr="00ED532E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Едукација и стручно усавршавање запослених - димничари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75,000</w:t>
            </w:r>
          </w:p>
        </w:tc>
      </w:tr>
      <w:tr w:rsidR="00117323" w:rsidRPr="00281D48" w:rsidTr="00ED532E">
        <w:trPr>
          <w:trHeight w:val="5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Едукација из области нових технологија шифрирања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37,500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Едукација из области БИЗНР и ЗОП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37,500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Обука АДР возача опасног терета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30,000</w:t>
            </w:r>
          </w:p>
        </w:tc>
      </w:tr>
      <w:tr w:rsidR="00117323" w:rsidRPr="00281D48" w:rsidTr="00ED532E">
        <w:trPr>
          <w:trHeight w:val="3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ГИС обука корисника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100,000</w:t>
            </w:r>
          </w:p>
        </w:tc>
      </w:tr>
      <w:tr w:rsidR="00117323" w:rsidRPr="00281D48" w:rsidTr="00ED532E">
        <w:trPr>
          <w:trHeight w:val="5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Обука АДР руковаоца опасним материјама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15,000</w:t>
            </w:r>
          </w:p>
        </w:tc>
      </w:tr>
      <w:tr w:rsidR="00117323" w:rsidRPr="00281D48" w:rsidTr="00ED532E">
        <w:trPr>
          <w:trHeight w:val="70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Обука корисника службе одржавања објеката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2,500</w:t>
            </w:r>
          </w:p>
        </w:tc>
      </w:tr>
      <w:tr w:rsidR="00117323" w:rsidRPr="00281D48" w:rsidTr="00ED532E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281D48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Обука за раднике обезбеђења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281D48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D48">
              <w:rPr>
                <w:rFonts w:ascii="Arial" w:hAnsi="Arial" w:cs="Arial"/>
                <w:color w:val="000000"/>
                <w:sz w:val="20"/>
                <w:szCs w:val="20"/>
              </w:rPr>
              <w:t>25,000</w:t>
            </w:r>
          </w:p>
        </w:tc>
      </w:tr>
    </w:tbl>
    <w:p w:rsidR="00117323" w:rsidRDefault="00117323" w:rsidP="003806B7">
      <w:pPr>
        <w:rPr>
          <w:rFonts w:ascii="Calibri" w:hAnsi="Calibri"/>
          <w:noProof/>
        </w:rPr>
      </w:pPr>
    </w:p>
    <w:tbl>
      <w:tblPr>
        <w:tblW w:w="139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3138"/>
        <w:gridCol w:w="1358"/>
        <w:gridCol w:w="1359"/>
        <w:gridCol w:w="1884"/>
        <w:gridCol w:w="1417"/>
        <w:gridCol w:w="1418"/>
        <w:gridCol w:w="1417"/>
        <w:gridCol w:w="1276"/>
      </w:tblGrid>
      <w:tr w:rsidR="00117323" w:rsidRPr="001C46A6" w:rsidTr="00367AAF">
        <w:trPr>
          <w:trHeight w:val="1140"/>
        </w:trPr>
        <w:tc>
          <w:tcPr>
            <w:tcW w:w="640" w:type="dxa"/>
            <w:shd w:val="clear" w:color="000000" w:fill="FFFFFF"/>
            <w:noWrap/>
            <w:vAlign w:val="center"/>
          </w:tcPr>
          <w:p w:rsidR="00117323" w:rsidRPr="00BF5A4A" w:rsidRDefault="00117323" w:rsidP="00ED53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5A4A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38" w:type="dxa"/>
            <w:shd w:val="clear" w:color="000000" w:fill="FFFFFF"/>
            <w:vAlign w:val="center"/>
          </w:tcPr>
          <w:p w:rsidR="00117323" w:rsidRPr="001C46A6" w:rsidRDefault="00117323" w:rsidP="00ED53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46A6">
              <w:rPr>
                <w:rFonts w:ascii="Arial" w:hAnsi="Arial" w:cs="Arial"/>
                <w:color w:val="000000"/>
                <w:sz w:val="22"/>
                <w:szCs w:val="22"/>
              </w:rPr>
              <w:t>Имплементација система за даљинско праћење и контролу рада и утрошка горива комуналних возила</w:t>
            </w:r>
          </w:p>
        </w:tc>
        <w:tc>
          <w:tcPr>
            <w:tcW w:w="1358" w:type="dxa"/>
            <w:shd w:val="clear" w:color="000000" w:fill="FFFFFF"/>
            <w:vAlign w:val="center"/>
          </w:tcPr>
          <w:p w:rsidR="00117323" w:rsidRPr="001C46A6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46A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:rsidR="00117323" w:rsidRPr="001C46A6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46A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4" w:type="dxa"/>
            <w:shd w:val="clear" w:color="000000" w:fill="FFFFFF"/>
            <w:noWrap/>
            <w:vAlign w:val="center"/>
          </w:tcPr>
          <w:p w:rsidR="00117323" w:rsidRPr="001C46A6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6A6">
              <w:rPr>
                <w:rFonts w:ascii="Arial" w:hAnsi="Arial" w:cs="Arial"/>
                <w:sz w:val="20"/>
                <w:szCs w:val="20"/>
              </w:rPr>
              <w:t>2,875,000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117323" w:rsidRPr="001C46A6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46A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117323" w:rsidRPr="001C46A6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46A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117323" w:rsidRPr="001C46A6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46A6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117323" w:rsidRPr="001C46A6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46A6">
              <w:rPr>
                <w:rFonts w:ascii="Arial" w:hAnsi="Arial" w:cs="Arial"/>
                <w:color w:val="000000"/>
                <w:sz w:val="20"/>
                <w:szCs w:val="20"/>
              </w:rPr>
              <w:t>1,875,000</w:t>
            </w:r>
          </w:p>
        </w:tc>
      </w:tr>
      <w:tr w:rsidR="00117323" w:rsidRPr="001C46A6" w:rsidTr="00367AAF">
        <w:trPr>
          <w:trHeight w:val="1995"/>
        </w:trPr>
        <w:tc>
          <w:tcPr>
            <w:tcW w:w="640" w:type="dxa"/>
            <w:shd w:val="clear" w:color="000000" w:fill="FFFFFF"/>
            <w:noWrap/>
            <w:vAlign w:val="center"/>
          </w:tcPr>
          <w:p w:rsidR="00117323" w:rsidRPr="00BF5A4A" w:rsidRDefault="00117323" w:rsidP="00BF5A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5A4A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138" w:type="dxa"/>
            <w:shd w:val="clear" w:color="000000" w:fill="FFFFFF"/>
            <w:vAlign w:val="center"/>
          </w:tcPr>
          <w:p w:rsidR="00117323" w:rsidRPr="001C46A6" w:rsidRDefault="00117323" w:rsidP="00ED53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46A6">
              <w:rPr>
                <w:rFonts w:ascii="Arial" w:hAnsi="Arial" w:cs="Arial"/>
                <w:color w:val="000000"/>
                <w:sz w:val="22"/>
                <w:szCs w:val="22"/>
              </w:rPr>
              <w:t>Имплементација система за даљинску контролу квалитета извршења комуналних послова и стања комуналних објеката (депоније, паркови, контејнери....)</w:t>
            </w:r>
          </w:p>
        </w:tc>
        <w:tc>
          <w:tcPr>
            <w:tcW w:w="1358" w:type="dxa"/>
            <w:shd w:val="clear" w:color="000000" w:fill="FFFFFF"/>
            <w:vAlign w:val="center"/>
          </w:tcPr>
          <w:p w:rsidR="00117323" w:rsidRPr="001C46A6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46A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:rsidR="00117323" w:rsidRPr="001C46A6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46A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4" w:type="dxa"/>
            <w:shd w:val="clear" w:color="000000" w:fill="FFFFFF"/>
            <w:noWrap/>
            <w:vAlign w:val="center"/>
          </w:tcPr>
          <w:p w:rsidR="00117323" w:rsidRPr="001C46A6" w:rsidRDefault="00117323" w:rsidP="00ED5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6A6">
              <w:rPr>
                <w:rFonts w:ascii="Arial" w:hAnsi="Arial" w:cs="Arial"/>
                <w:sz w:val="20"/>
                <w:szCs w:val="20"/>
              </w:rPr>
              <w:t>1,500,000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117323" w:rsidRPr="001C46A6" w:rsidRDefault="00117323" w:rsidP="00ED5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46A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117323" w:rsidRPr="001C46A6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46A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117323" w:rsidRPr="001C46A6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46A6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117323" w:rsidRPr="001C46A6" w:rsidRDefault="00117323" w:rsidP="00ED53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46A6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</w:tr>
    </w:tbl>
    <w:p w:rsidR="00117323" w:rsidRDefault="00117323" w:rsidP="003806B7">
      <w:pPr>
        <w:rPr>
          <w:rFonts w:ascii="Calibri" w:hAnsi="Calibri"/>
          <w:noProof/>
        </w:rPr>
      </w:pPr>
    </w:p>
    <w:p w:rsidR="00117323" w:rsidRDefault="00117323" w:rsidP="003806B7">
      <w:pPr>
        <w:rPr>
          <w:rFonts w:ascii="Calibri" w:hAnsi="Calibri"/>
          <w:noProof/>
        </w:rPr>
      </w:pPr>
    </w:p>
    <w:p w:rsidR="00117323" w:rsidRDefault="00117323" w:rsidP="003806B7">
      <w:pPr>
        <w:rPr>
          <w:rFonts w:ascii="Calibri" w:hAnsi="Calibri"/>
          <w:noProof/>
        </w:rPr>
      </w:pPr>
    </w:p>
    <w:p w:rsidR="00117323" w:rsidRDefault="00117323" w:rsidP="003806B7">
      <w:pPr>
        <w:rPr>
          <w:rFonts w:ascii="Calibri" w:hAnsi="Calibri"/>
          <w:noProof/>
        </w:rPr>
      </w:pPr>
    </w:p>
    <w:p w:rsidR="00117323" w:rsidRDefault="00117323" w:rsidP="003806B7">
      <w:pPr>
        <w:rPr>
          <w:rFonts w:ascii="Calibri" w:hAnsi="Calibri"/>
          <w:noProof/>
        </w:rPr>
      </w:pPr>
    </w:p>
    <w:p w:rsidR="00117323" w:rsidRPr="007D2DCF" w:rsidRDefault="00117323" w:rsidP="003806B7">
      <w:pPr>
        <w:rPr>
          <w:rFonts w:ascii="Calibri" w:hAnsi="Calibri"/>
          <w:noProof/>
        </w:rPr>
      </w:pPr>
    </w:p>
    <w:p w:rsidR="00117323" w:rsidRDefault="00117323" w:rsidP="001E5D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ПЛАНИРАНА ФИНАНСИЈСКА СРЕДСТВА ЗА НАБАВКУ ДОБАРА, РАДОВА И УСЛУГА ЗА ОБАВЉАЊЕ ДЕЛАТНОСТИ – ИНВЕСТИЦИОНО ОДРЖАВАЊЕ</w:t>
      </w:r>
    </w:p>
    <w:p w:rsidR="00117323" w:rsidRDefault="00117323" w:rsidP="001E5D6A">
      <w:pPr>
        <w:jc w:val="center"/>
        <w:rPr>
          <w:rFonts w:ascii="Arial" w:hAnsi="Arial" w:cs="Arial"/>
          <w:b/>
        </w:rPr>
      </w:pPr>
    </w:p>
    <w:p w:rsidR="00117323" w:rsidRDefault="00117323" w:rsidP="001E5D6A">
      <w:pPr>
        <w:jc w:val="center"/>
        <w:rPr>
          <w:rFonts w:ascii="Arial" w:hAnsi="Arial" w:cs="Arial"/>
          <w:b/>
        </w:rPr>
      </w:pPr>
    </w:p>
    <w:p w:rsidR="00117323" w:rsidRDefault="00117323" w:rsidP="001E5D6A">
      <w:pPr>
        <w:rPr>
          <w:rFonts w:ascii="Arial" w:hAnsi="Arial" w:cs="Arial"/>
          <w:b/>
          <w:sz w:val="36"/>
          <w:szCs w:val="36"/>
        </w:rPr>
      </w:pPr>
    </w:p>
    <w:tbl>
      <w:tblPr>
        <w:tblW w:w="12862" w:type="dxa"/>
        <w:tblInd w:w="93" w:type="dxa"/>
        <w:tblLook w:val="00A0"/>
      </w:tblPr>
      <w:tblGrid>
        <w:gridCol w:w="478"/>
        <w:gridCol w:w="1946"/>
        <w:gridCol w:w="1551"/>
        <w:gridCol w:w="1631"/>
        <w:gridCol w:w="1551"/>
        <w:gridCol w:w="1232"/>
        <w:gridCol w:w="1407"/>
        <w:gridCol w:w="1407"/>
        <w:gridCol w:w="1551"/>
      </w:tblGrid>
      <w:tr w:rsidR="00117323" w:rsidRPr="00370EE4" w:rsidTr="00BA2972">
        <w:trPr>
          <w:trHeight w:val="52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323" w:rsidRPr="004111E5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Р. бр.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111E5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111E5" w:rsidRDefault="00117323" w:rsidP="00BA297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Планирано у 2016. години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111E5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Реализација у 2016.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111E5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Планирано у 2017. години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111E5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План за први квартал 2017.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111E5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План за други квартал 2017.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111E5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План за трећи квартал 2017.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4111E5" w:rsidRDefault="00117323" w:rsidP="00BA2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11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План за четврти квартал 2017.</w:t>
            </w:r>
          </w:p>
        </w:tc>
      </w:tr>
      <w:tr w:rsidR="00117323" w:rsidRPr="00370EE4" w:rsidTr="00BA2972">
        <w:trPr>
          <w:trHeight w:val="311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E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9C5CE6" w:rsidRDefault="00117323" w:rsidP="00BA29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C5CE6">
              <w:rPr>
                <w:rFonts w:ascii="Arial" w:hAnsi="Arial" w:cs="Arial"/>
                <w:b/>
                <w:sz w:val="20"/>
                <w:szCs w:val="20"/>
              </w:rPr>
              <w:t>Добра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70E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EE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EE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70E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70E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70E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70E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323" w:rsidRPr="00370EE4" w:rsidTr="00BA2972">
        <w:trPr>
          <w:trHeight w:val="311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9C5CE6" w:rsidRDefault="00117323" w:rsidP="00BA2972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C5CE6">
              <w:rPr>
                <w:rFonts w:ascii="Arial" w:hAnsi="Arial" w:cs="Arial"/>
                <w:b/>
                <w:color w:val="000000"/>
                <w:sz w:val="20"/>
                <w:szCs w:val="20"/>
              </w:rPr>
              <w:t>Услуге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11,730,000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4,787,458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20,850,000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525,000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3,000,000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3,000,000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14,325,000</w:t>
            </w:r>
          </w:p>
        </w:tc>
      </w:tr>
      <w:tr w:rsidR="00117323" w:rsidRPr="00370EE4" w:rsidTr="00E852DB">
        <w:trPr>
          <w:trHeight w:val="311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Најам грађевинских машина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2,500,000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2,490,500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5,000,000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2,000,000</w:t>
            </w:r>
          </w:p>
        </w:tc>
      </w:tr>
      <w:tr w:rsidR="00117323" w:rsidRPr="00370EE4" w:rsidTr="00E852DB">
        <w:trPr>
          <w:trHeight w:val="63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Сервисирање возила и радних машина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1,800,000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995,280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2,800,000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2,800,000</w:t>
            </w:r>
          </w:p>
        </w:tc>
      </w:tr>
      <w:tr w:rsidR="00117323" w:rsidRPr="00370EE4" w:rsidTr="00E852DB">
        <w:trPr>
          <w:trHeight w:val="59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Одржавање система централног грејања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2,700,000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2,700,000</w:t>
            </w:r>
          </w:p>
        </w:tc>
      </w:tr>
      <w:tr w:rsidR="00117323" w:rsidRPr="00370EE4" w:rsidTr="00BA2972">
        <w:trPr>
          <w:trHeight w:val="59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Ремонт хидрауличних компоненти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2,800,000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418,454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2,500,000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2,500,000</w:t>
            </w:r>
          </w:p>
        </w:tc>
      </w:tr>
      <w:tr w:rsidR="00117323" w:rsidRPr="00370EE4" w:rsidTr="00BA2972">
        <w:trPr>
          <w:trHeight w:val="31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Услуга одржавања подземних контејнера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375,000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375,000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750,000</w:t>
            </w:r>
          </w:p>
        </w:tc>
      </w:tr>
      <w:tr w:rsidR="00117323" w:rsidRPr="00370EE4" w:rsidTr="00BA2972">
        <w:trPr>
          <w:trHeight w:val="311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Ремонт пумпи високог притиска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1,300,000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62,350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1,300,000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325,000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325,000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325,000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325,000</w:t>
            </w:r>
          </w:p>
        </w:tc>
      </w:tr>
      <w:tr w:rsidR="00117323" w:rsidRPr="00370EE4" w:rsidTr="00BA2972">
        <w:trPr>
          <w:trHeight w:val="311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sz w:val="20"/>
                <w:szCs w:val="20"/>
              </w:rPr>
            </w:pPr>
            <w:r w:rsidRPr="00370EE4">
              <w:rPr>
                <w:rFonts w:ascii="Arial" w:hAnsi="Arial" w:cs="Arial"/>
                <w:sz w:val="20"/>
                <w:szCs w:val="20"/>
              </w:rPr>
              <w:t>Одржавање опреме и софтвера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EE4">
              <w:rPr>
                <w:rFonts w:ascii="Arial" w:hAnsi="Arial" w:cs="Arial"/>
                <w:sz w:val="20"/>
                <w:szCs w:val="20"/>
              </w:rPr>
              <w:t>1,200,000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EE4">
              <w:rPr>
                <w:rFonts w:ascii="Arial" w:hAnsi="Arial" w:cs="Arial"/>
                <w:sz w:val="20"/>
                <w:szCs w:val="20"/>
              </w:rPr>
              <w:t>477,774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1,050,000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1,050,000</w:t>
            </w:r>
          </w:p>
        </w:tc>
      </w:tr>
      <w:tr w:rsidR="00117323" w:rsidRPr="00370EE4" w:rsidTr="00BA2972">
        <w:trPr>
          <w:trHeight w:val="311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Одржавање агрегата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</w:tr>
      <w:tr w:rsidR="00117323" w:rsidRPr="00370EE4" w:rsidTr="00BA2972">
        <w:trPr>
          <w:trHeight w:val="311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Израда и обрада машинских елемената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343,100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400,000</w:t>
            </w:r>
          </w:p>
        </w:tc>
      </w:tr>
      <w:tr w:rsidR="00117323" w:rsidRPr="00370EE4" w:rsidTr="00BA2972">
        <w:trPr>
          <w:trHeight w:val="311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Машинска обрада елемената мотора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200,000</w:t>
            </w:r>
          </w:p>
        </w:tc>
      </w:tr>
      <w:tr w:rsidR="00117323" w:rsidRPr="00370EE4" w:rsidTr="00BA2972">
        <w:trPr>
          <w:trHeight w:val="311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Чишћење и баждарење резервоара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380,000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</w:tr>
      <w:tr w:rsidR="00117323" w:rsidRPr="00370EE4" w:rsidTr="00BA2972">
        <w:trPr>
          <w:trHeight w:val="59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Сервисирање и баждарење мерних уређаја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</w:tr>
      <w:tr w:rsidR="00117323" w:rsidRPr="00370EE4" w:rsidTr="00BA2972">
        <w:trPr>
          <w:trHeight w:val="311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C57862" w:rsidRDefault="00117323" w:rsidP="00BA2972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57862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Радови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EE4">
              <w:rPr>
                <w:rFonts w:ascii="Arial" w:hAnsi="Arial" w:cs="Arial"/>
                <w:sz w:val="20"/>
                <w:szCs w:val="20"/>
              </w:rPr>
              <w:t>3,700,000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EE4">
              <w:rPr>
                <w:rFonts w:ascii="Arial" w:hAnsi="Arial" w:cs="Arial"/>
                <w:sz w:val="20"/>
                <w:szCs w:val="20"/>
              </w:rPr>
              <w:t>2,947,050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EE4">
              <w:rPr>
                <w:rFonts w:ascii="Arial" w:hAnsi="Arial" w:cs="Arial"/>
                <w:sz w:val="20"/>
                <w:szCs w:val="20"/>
              </w:rPr>
              <w:t>12,000,000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EE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EE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EE4">
              <w:rPr>
                <w:rFonts w:ascii="Arial" w:hAnsi="Arial" w:cs="Arial"/>
                <w:sz w:val="20"/>
                <w:szCs w:val="20"/>
              </w:rPr>
              <w:t>5,000,000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EE4">
              <w:rPr>
                <w:rFonts w:ascii="Arial" w:hAnsi="Arial" w:cs="Arial"/>
                <w:sz w:val="20"/>
                <w:szCs w:val="20"/>
              </w:rPr>
              <w:t>7,000,000</w:t>
            </w:r>
          </w:p>
        </w:tc>
      </w:tr>
      <w:tr w:rsidR="00117323" w:rsidRPr="00370EE4" w:rsidTr="00BA2972">
        <w:trPr>
          <w:trHeight w:val="311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323" w:rsidRPr="00370EE4" w:rsidRDefault="00117323" w:rsidP="00BA2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Одржавање објеката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3,700,000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2,947,050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,000,000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370EE4" w:rsidRDefault="00117323" w:rsidP="00BA2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E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186CF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2.500.000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323" w:rsidRPr="00186CF2" w:rsidRDefault="00117323" w:rsidP="00BA29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2.500.000</w:t>
            </w:r>
          </w:p>
        </w:tc>
      </w:tr>
    </w:tbl>
    <w:p w:rsidR="00117323" w:rsidRPr="00370EE4" w:rsidRDefault="00117323" w:rsidP="001E5D6A">
      <w:pPr>
        <w:rPr>
          <w:rFonts w:ascii="Arial" w:hAnsi="Arial" w:cs="Arial"/>
          <w:b/>
          <w:sz w:val="20"/>
          <w:szCs w:val="20"/>
        </w:rPr>
      </w:pPr>
    </w:p>
    <w:p w:rsidR="00117323" w:rsidRDefault="00117323" w:rsidP="001E5D6A">
      <w:pPr>
        <w:rPr>
          <w:rFonts w:ascii="Arial" w:hAnsi="Arial" w:cs="Arial"/>
          <w:b/>
          <w:sz w:val="36"/>
          <w:szCs w:val="36"/>
        </w:rPr>
      </w:pPr>
    </w:p>
    <w:p w:rsidR="00117323" w:rsidRDefault="00117323" w:rsidP="001E5D6A">
      <w:pPr>
        <w:rPr>
          <w:rFonts w:ascii="Arial" w:hAnsi="Arial" w:cs="Arial"/>
          <w:b/>
          <w:sz w:val="36"/>
          <w:szCs w:val="36"/>
        </w:rPr>
      </w:pPr>
    </w:p>
    <w:p w:rsidR="00117323" w:rsidRDefault="00117323" w:rsidP="001E5D6A">
      <w:pPr>
        <w:rPr>
          <w:rFonts w:ascii="Arial" w:hAnsi="Arial" w:cs="Arial"/>
          <w:b/>
          <w:sz w:val="36"/>
          <w:szCs w:val="36"/>
        </w:rPr>
      </w:pPr>
    </w:p>
    <w:p w:rsidR="00117323" w:rsidRDefault="00117323" w:rsidP="001E5D6A">
      <w:pPr>
        <w:rPr>
          <w:rFonts w:ascii="Arial" w:hAnsi="Arial" w:cs="Arial"/>
          <w:b/>
          <w:sz w:val="36"/>
          <w:szCs w:val="36"/>
        </w:rPr>
        <w:sectPr w:rsidR="00117323" w:rsidSect="004D60ED">
          <w:pgSz w:w="16839" w:h="11907" w:orient="landscape" w:code="9"/>
          <w:pgMar w:top="805" w:right="1440" w:bottom="567" w:left="1440" w:header="720" w:footer="720" w:gutter="0"/>
          <w:cols w:space="720"/>
          <w:titlePg/>
          <w:docGrid w:linePitch="360"/>
        </w:sectPr>
      </w:pPr>
    </w:p>
    <w:p w:rsidR="00117323" w:rsidRDefault="00117323" w:rsidP="004D60ED">
      <w:pPr>
        <w:rPr>
          <w:rFonts w:ascii="Arial" w:hAnsi="Arial" w:cs="Arial"/>
          <w:b/>
          <w:sz w:val="36"/>
          <w:szCs w:val="36"/>
        </w:rPr>
      </w:pPr>
      <w:r>
        <w:rPr>
          <w:rFonts w:ascii="Times New Roman" w:hAnsi="Times New Roman"/>
          <w:b/>
          <w:lang w:val="sr-Cyrl-CS"/>
        </w:rPr>
        <w:t xml:space="preserve"> </w:t>
      </w:r>
      <w:r w:rsidRPr="00B55F65">
        <w:rPr>
          <w:rFonts w:ascii="Times New Roman" w:hAnsi="Times New Roman"/>
          <w:b/>
          <w:noProof/>
        </w:rPr>
        <w:pict>
          <v:shape id="Picture 2" o:spid="_x0000_i1026" type="#_x0000_t75" style="width:526.5pt;height:661.5pt;visibility:visible">
            <v:imagedata r:id="rId13" o:title=""/>
          </v:shape>
        </w:pict>
      </w:r>
    </w:p>
    <w:sectPr w:rsidR="00117323" w:rsidSect="004D60ED">
      <w:pgSz w:w="11907" w:h="16839" w:code="9"/>
      <w:pgMar w:top="1440" w:right="567" w:bottom="1440" w:left="80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323" w:rsidRDefault="00117323">
      <w:r>
        <w:separator/>
      </w:r>
    </w:p>
  </w:endnote>
  <w:endnote w:type="continuationSeparator" w:id="0">
    <w:p w:rsidR="00117323" w:rsidRDefault="00117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YU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Roman Cirilica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??Ё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?l?r ?S?V?b?N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Ciril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iril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323" w:rsidRDefault="00117323" w:rsidP="004354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7323" w:rsidRDefault="00117323" w:rsidP="005D0D65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323" w:rsidRDefault="00117323">
    <w:pPr>
      <w:pStyle w:val="Footer"/>
      <w:jc w:val="right"/>
    </w:pPr>
    <w:fldSimple w:instr=" PAGE   \* MERGEFORMAT ">
      <w:r>
        <w:rPr>
          <w:noProof/>
        </w:rPr>
        <w:t>11</w:t>
      </w:r>
    </w:fldSimple>
  </w:p>
  <w:p w:rsidR="00117323" w:rsidRDefault="0011732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323" w:rsidRDefault="00117323">
    <w:pPr>
      <w:pStyle w:val="Footer"/>
      <w:jc w:val="right"/>
    </w:pPr>
    <w:fldSimple w:instr=" PAGE   \* MERGEFORMAT ">
      <w:r>
        <w:rPr>
          <w:noProof/>
        </w:rPr>
        <w:t>0</w:t>
      </w:r>
    </w:fldSimple>
  </w:p>
  <w:p w:rsidR="00117323" w:rsidRDefault="001173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323" w:rsidRDefault="00117323">
      <w:r>
        <w:separator/>
      </w:r>
    </w:p>
  </w:footnote>
  <w:footnote w:type="continuationSeparator" w:id="0">
    <w:p w:rsidR="00117323" w:rsidRDefault="001173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323" w:rsidRPr="00BA7DDA" w:rsidRDefault="00117323" w:rsidP="00A345AB">
    <w:pPr>
      <w:pStyle w:val="Header"/>
      <w:rPr>
        <w:rFonts w:ascii="Times New Roman" w:hAnsi="Times New Roman"/>
        <w:u w:val="single"/>
        <w:lang w:val="sr-Cyrl-CS"/>
      </w:rPr>
    </w:pPr>
  </w:p>
  <w:p w:rsidR="00117323" w:rsidRPr="00A345AB" w:rsidRDefault="00117323" w:rsidP="00A345AB">
    <w:pPr>
      <w:pStyle w:val="Header"/>
      <w:rPr>
        <w:rFonts w:ascii="Times New Roman" w:hAnsi="Times New Roman"/>
        <w:u w:val="single"/>
        <w:lang w:val="sr-Cyrl-CS"/>
      </w:rPr>
    </w:pPr>
    <w:r>
      <w:rPr>
        <w:rFonts w:ascii="Arial" w:hAnsi="Arial" w:cs="Arial"/>
        <w:u w:val="single"/>
      </w:rPr>
      <w:t xml:space="preserve"> </w:t>
    </w:r>
    <w:r w:rsidRPr="00A674AD">
      <w:rPr>
        <w:rFonts w:ascii="Arial" w:hAnsi="Arial" w:cs="Arial"/>
        <w:u w:val="single"/>
        <w:lang w:val="sr-Cyrl-CS"/>
      </w:rPr>
      <w:t xml:space="preserve">Програм </w:t>
    </w:r>
    <w:r>
      <w:rPr>
        <w:rFonts w:ascii="Arial" w:hAnsi="Arial" w:cs="Arial"/>
        <w:u w:val="single"/>
        <w:lang w:val="sr-Cyrl-CS"/>
      </w:rPr>
      <w:t xml:space="preserve">о изменама Програма </w:t>
    </w:r>
    <w:r w:rsidRPr="00A674AD">
      <w:rPr>
        <w:rFonts w:ascii="Arial" w:hAnsi="Arial" w:cs="Arial"/>
        <w:u w:val="single"/>
        <w:lang w:val="sr-Cyrl-CS"/>
      </w:rPr>
      <w:t xml:space="preserve">пословања за </w:t>
    </w:r>
    <w:r w:rsidRPr="00A674AD">
      <w:rPr>
        <w:rFonts w:ascii="Arial" w:hAnsi="Arial" w:cs="Arial"/>
        <w:u w:val="single"/>
      </w:rPr>
      <w:t>20</w:t>
    </w:r>
    <w:r w:rsidRPr="00A674AD">
      <w:rPr>
        <w:rFonts w:ascii="Arial" w:hAnsi="Arial" w:cs="Arial"/>
        <w:u w:val="single"/>
        <w:lang w:val="sr-Cyrl-CS"/>
      </w:rPr>
      <w:t>1</w:t>
    </w:r>
    <w:r>
      <w:rPr>
        <w:rFonts w:ascii="Arial" w:hAnsi="Arial" w:cs="Arial"/>
        <w:u w:val="single"/>
        <w:lang w:val="sr-Cyrl-CS"/>
      </w:rPr>
      <w:t>7</w:t>
    </w:r>
    <w:r>
      <w:rPr>
        <w:rFonts w:ascii="Arial" w:hAnsi="Arial" w:cs="Arial"/>
        <w:u w:val="single"/>
      </w:rPr>
      <w:t>.</w:t>
    </w:r>
    <w:r>
      <w:rPr>
        <w:rFonts w:ascii="Arial" w:hAnsi="Arial" w:cs="Arial"/>
        <w:u w:val="single"/>
        <w:lang w:val="sr-Cyrl-CS"/>
      </w:rPr>
      <w:t>год.</w:t>
    </w:r>
    <w:r w:rsidRPr="00A674AD">
      <w:rPr>
        <w:rFonts w:ascii="Arial" w:hAnsi="Arial" w:cs="Arial"/>
        <w:u w:val="single"/>
        <w:lang w:val="sr-Cyrl-CS"/>
      </w:rPr>
      <w:t xml:space="preserve">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323" w:rsidRPr="00F760FF" w:rsidRDefault="00117323">
    <w:pPr>
      <w:pStyle w:val="Header"/>
      <w:rPr>
        <w:rFonts w:ascii="Arial" w:hAnsi="Arial" w:cs="Arial"/>
        <w:lang w:val="sr-Cyrl-CS"/>
      </w:rPr>
    </w:pPr>
    <w:r w:rsidRPr="00F760FF">
      <w:rPr>
        <w:rFonts w:ascii="Arial" w:hAnsi="Arial" w:cs="Arial"/>
        <w:lang w:val="sr-Cyrl-CS"/>
      </w:rPr>
      <w:t xml:space="preserve">Програм </w:t>
    </w:r>
    <w:r>
      <w:rPr>
        <w:rFonts w:ascii="Arial" w:hAnsi="Arial" w:cs="Arial"/>
      </w:rPr>
      <w:t xml:space="preserve">o  изменама Програма </w:t>
    </w:r>
    <w:r w:rsidRPr="00F760FF">
      <w:rPr>
        <w:rFonts w:ascii="Arial" w:hAnsi="Arial" w:cs="Arial"/>
        <w:lang w:val="sr-Cyrl-CS"/>
      </w:rPr>
      <w:t>Пословања за 201</w:t>
    </w:r>
    <w:r>
      <w:rPr>
        <w:rFonts w:ascii="Arial" w:hAnsi="Arial" w:cs="Arial"/>
      </w:rPr>
      <w:t>7</w:t>
    </w:r>
    <w:r w:rsidRPr="00F760FF">
      <w:rPr>
        <w:rFonts w:ascii="Arial" w:hAnsi="Arial" w:cs="Arial"/>
        <w:lang w:val="sr-Cyrl-CS"/>
      </w:rPr>
      <w:t xml:space="preserve">. год.      </w:t>
    </w:r>
    <w:r>
      <w:rPr>
        <w:rFonts w:ascii="Arial" w:hAnsi="Arial" w:cs="Arial"/>
      </w:rPr>
      <w:t xml:space="preserve">        </w:t>
    </w:r>
    <w:r w:rsidRPr="00F760FF">
      <w:rPr>
        <w:rFonts w:ascii="Arial" w:hAnsi="Arial" w:cs="Arial"/>
        <w:lang w:val="sr-Cyrl-CS"/>
      </w:rPr>
      <w:t>ЈКП „Медиана“ - Ниш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134F7330"/>
    <w:multiLevelType w:val="hybridMultilevel"/>
    <w:tmpl w:val="87DC8E5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A6D7E"/>
    <w:multiLevelType w:val="multilevel"/>
    <w:tmpl w:val="237A81E0"/>
    <w:lvl w:ilvl="0">
      <w:start w:val="6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cs="Times New Roman" w:hint="default"/>
      </w:rPr>
    </w:lvl>
  </w:abstractNum>
  <w:abstractNum w:abstractNumId="11">
    <w:nsid w:val="28A20191"/>
    <w:multiLevelType w:val="hybridMultilevel"/>
    <w:tmpl w:val="2C704526"/>
    <w:lvl w:ilvl="0" w:tplc="AE3600E0">
      <w:start w:val="7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34C22B3B"/>
    <w:multiLevelType w:val="multilevel"/>
    <w:tmpl w:val="ADD8E1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600" w:hanging="960"/>
      </w:pPr>
      <w:rPr>
        <w:rFonts w:cs="Times New Roman" w:hint="default"/>
      </w:rPr>
    </w:lvl>
    <w:lvl w:ilvl="2">
      <w:start w:val="1"/>
      <w:numFmt w:val="decimalZero"/>
      <w:isLgl/>
      <w:lvlText w:val="%1.%2.%3"/>
      <w:lvlJc w:val="left"/>
      <w:pPr>
        <w:ind w:left="171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14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6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880"/>
      </w:pPr>
      <w:rPr>
        <w:rFonts w:cs="Times New Roman" w:hint="default"/>
      </w:rPr>
    </w:lvl>
  </w:abstractNum>
  <w:abstractNum w:abstractNumId="13">
    <w:nsid w:val="62F238DB"/>
    <w:multiLevelType w:val="multilevel"/>
    <w:tmpl w:val="E742514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14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2880"/>
      </w:pPr>
      <w:rPr>
        <w:rFonts w:cs="Times New Roman" w:hint="default"/>
      </w:rPr>
    </w:lvl>
  </w:abstractNum>
  <w:abstractNum w:abstractNumId="14">
    <w:nsid w:val="64486447"/>
    <w:multiLevelType w:val="hybridMultilevel"/>
    <w:tmpl w:val="75C8F6A2"/>
    <w:lvl w:ilvl="0" w:tplc="544E8C3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68804259"/>
    <w:multiLevelType w:val="hybridMultilevel"/>
    <w:tmpl w:val="0CB041D2"/>
    <w:lvl w:ilvl="0" w:tplc="E0BE9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766006CC"/>
    <w:multiLevelType w:val="hybridMultilevel"/>
    <w:tmpl w:val="62EC95A6"/>
    <w:lvl w:ilvl="0" w:tplc="FFFFFFFF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12"/>
  </w:num>
  <w:num w:numId="5">
    <w:abstractNumId w:val="10"/>
  </w:num>
  <w:num w:numId="6">
    <w:abstractNumId w:val="5"/>
  </w:num>
  <w:num w:numId="7">
    <w:abstractNumId w:val="14"/>
  </w:num>
  <w:num w:numId="8">
    <w:abstractNumId w:val="1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E99"/>
    <w:rsid w:val="000008A6"/>
    <w:rsid w:val="00000E0C"/>
    <w:rsid w:val="00000E44"/>
    <w:rsid w:val="0000119F"/>
    <w:rsid w:val="000017AC"/>
    <w:rsid w:val="00002072"/>
    <w:rsid w:val="000027D7"/>
    <w:rsid w:val="00002954"/>
    <w:rsid w:val="0000337B"/>
    <w:rsid w:val="00003381"/>
    <w:rsid w:val="000033C3"/>
    <w:rsid w:val="000033F1"/>
    <w:rsid w:val="00004229"/>
    <w:rsid w:val="00004A0B"/>
    <w:rsid w:val="00004C53"/>
    <w:rsid w:val="000059BA"/>
    <w:rsid w:val="00005D7B"/>
    <w:rsid w:val="00005DF5"/>
    <w:rsid w:val="00006A02"/>
    <w:rsid w:val="00006D1E"/>
    <w:rsid w:val="00007885"/>
    <w:rsid w:val="00007C36"/>
    <w:rsid w:val="00010E2E"/>
    <w:rsid w:val="00010E9A"/>
    <w:rsid w:val="00011631"/>
    <w:rsid w:val="00011850"/>
    <w:rsid w:val="00011BA9"/>
    <w:rsid w:val="00011D49"/>
    <w:rsid w:val="00011DE6"/>
    <w:rsid w:val="000120F6"/>
    <w:rsid w:val="00012316"/>
    <w:rsid w:val="00012961"/>
    <w:rsid w:val="00012FFE"/>
    <w:rsid w:val="00013D1E"/>
    <w:rsid w:val="00014309"/>
    <w:rsid w:val="0001444C"/>
    <w:rsid w:val="0001509E"/>
    <w:rsid w:val="00015178"/>
    <w:rsid w:val="000156B6"/>
    <w:rsid w:val="00015F3A"/>
    <w:rsid w:val="0001612E"/>
    <w:rsid w:val="00016492"/>
    <w:rsid w:val="00016AA9"/>
    <w:rsid w:val="00017BF6"/>
    <w:rsid w:val="00017C27"/>
    <w:rsid w:val="00017CDD"/>
    <w:rsid w:val="00017F07"/>
    <w:rsid w:val="00021223"/>
    <w:rsid w:val="00021490"/>
    <w:rsid w:val="0002149B"/>
    <w:rsid w:val="00021AE8"/>
    <w:rsid w:val="00021BA7"/>
    <w:rsid w:val="00022247"/>
    <w:rsid w:val="000223C6"/>
    <w:rsid w:val="0002248C"/>
    <w:rsid w:val="000228BA"/>
    <w:rsid w:val="000236B3"/>
    <w:rsid w:val="000237F3"/>
    <w:rsid w:val="0002396E"/>
    <w:rsid w:val="00024409"/>
    <w:rsid w:val="000249DC"/>
    <w:rsid w:val="000249FE"/>
    <w:rsid w:val="00024C12"/>
    <w:rsid w:val="00024CBE"/>
    <w:rsid w:val="00025364"/>
    <w:rsid w:val="000255D4"/>
    <w:rsid w:val="00025885"/>
    <w:rsid w:val="000258D5"/>
    <w:rsid w:val="0002595A"/>
    <w:rsid w:val="00025976"/>
    <w:rsid w:val="00025C6C"/>
    <w:rsid w:val="00025CB0"/>
    <w:rsid w:val="000262F3"/>
    <w:rsid w:val="00026E94"/>
    <w:rsid w:val="0002788F"/>
    <w:rsid w:val="00027B72"/>
    <w:rsid w:val="00027E44"/>
    <w:rsid w:val="00027FCB"/>
    <w:rsid w:val="00030319"/>
    <w:rsid w:val="00030BB7"/>
    <w:rsid w:val="00031101"/>
    <w:rsid w:val="00031117"/>
    <w:rsid w:val="0003165A"/>
    <w:rsid w:val="0003176A"/>
    <w:rsid w:val="000320B2"/>
    <w:rsid w:val="00032198"/>
    <w:rsid w:val="0003235C"/>
    <w:rsid w:val="00032D0E"/>
    <w:rsid w:val="00033174"/>
    <w:rsid w:val="000332EA"/>
    <w:rsid w:val="00033583"/>
    <w:rsid w:val="000335ED"/>
    <w:rsid w:val="000336D0"/>
    <w:rsid w:val="00033861"/>
    <w:rsid w:val="00033FCC"/>
    <w:rsid w:val="00034275"/>
    <w:rsid w:val="000343E7"/>
    <w:rsid w:val="0003486A"/>
    <w:rsid w:val="00034E82"/>
    <w:rsid w:val="00035434"/>
    <w:rsid w:val="0003558C"/>
    <w:rsid w:val="0003579A"/>
    <w:rsid w:val="00035B80"/>
    <w:rsid w:val="00035EBF"/>
    <w:rsid w:val="0003756C"/>
    <w:rsid w:val="00037653"/>
    <w:rsid w:val="00037849"/>
    <w:rsid w:val="00037CAD"/>
    <w:rsid w:val="00037CCB"/>
    <w:rsid w:val="00037E38"/>
    <w:rsid w:val="0004016A"/>
    <w:rsid w:val="0004054A"/>
    <w:rsid w:val="00040A3C"/>
    <w:rsid w:val="00040AF8"/>
    <w:rsid w:val="00040B4A"/>
    <w:rsid w:val="00040C37"/>
    <w:rsid w:val="000416BC"/>
    <w:rsid w:val="00041814"/>
    <w:rsid w:val="00041F65"/>
    <w:rsid w:val="000420F1"/>
    <w:rsid w:val="0004215B"/>
    <w:rsid w:val="00042194"/>
    <w:rsid w:val="000426AB"/>
    <w:rsid w:val="00042FE4"/>
    <w:rsid w:val="0004387E"/>
    <w:rsid w:val="00043E87"/>
    <w:rsid w:val="000441B4"/>
    <w:rsid w:val="000442B0"/>
    <w:rsid w:val="00044798"/>
    <w:rsid w:val="00044AFD"/>
    <w:rsid w:val="0004504E"/>
    <w:rsid w:val="0004510C"/>
    <w:rsid w:val="00045682"/>
    <w:rsid w:val="0004577E"/>
    <w:rsid w:val="00045846"/>
    <w:rsid w:val="00045C27"/>
    <w:rsid w:val="00045F92"/>
    <w:rsid w:val="0004685B"/>
    <w:rsid w:val="00047296"/>
    <w:rsid w:val="00047300"/>
    <w:rsid w:val="00047417"/>
    <w:rsid w:val="00047597"/>
    <w:rsid w:val="000475A6"/>
    <w:rsid w:val="00047609"/>
    <w:rsid w:val="00047A4A"/>
    <w:rsid w:val="00047BB4"/>
    <w:rsid w:val="0005011C"/>
    <w:rsid w:val="000506B2"/>
    <w:rsid w:val="00050B34"/>
    <w:rsid w:val="000511EA"/>
    <w:rsid w:val="000514E7"/>
    <w:rsid w:val="00051879"/>
    <w:rsid w:val="00052376"/>
    <w:rsid w:val="00052461"/>
    <w:rsid w:val="0005289C"/>
    <w:rsid w:val="00052F63"/>
    <w:rsid w:val="00052FD3"/>
    <w:rsid w:val="00053137"/>
    <w:rsid w:val="00053211"/>
    <w:rsid w:val="00053376"/>
    <w:rsid w:val="00053729"/>
    <w:rsid w:val="00053ADA"/>
    <w:rsid w:val="00053C03"/>
    <w:rsid w:val="00053E5D"/>
    <w:rsid w:val="00054C40"/>
    <w:rsid w:val="00054FF9"/>
    <w:rsid w:val="00055058"/>
    <w:rsid w:val="00055061"/>
    <w:rsid w:val="00055134"/>
    <w:rsid w:val="000551CD"/>
    <w:rsid w:val="000559DA"/>
    <w:rsid w:val="00055C01"/>
    <w:rsid w:val="00056249"/>
    <w:rsid w:val="000562A0"/>
    <w:rsid w:val="000564B3"/>
    <w:rsid w:val="000568F1"/>
    <w:rsid w:val="00056A9F"/>
    <w:rsid w:val="00056BCF"/>
    <w:rsid w:val="00056C44"/>
    <w:rsid w:val="0005715F"/>
    <w:rsid w:val="00057175"/>
    <w:rsid w:val="000575C5"/>
    <w:rsid w:val="00057973"/>
    <w:rsid w:val="00057AF1"/>
    <w:rsid w:val="000603ED"/>
    <w:rsid w:val="00060964"/>
    <w:rsid w:val="00060C66"/>
    <w:rsid w:val="000613E4"/>
    <w:rsid w:val="00061B15"/>
    <w:rsid w:val="00061F50"/>
    <w:rsid w:val="00062447"/>
    <w:rsid w:val="0006283F"/>
    <w:rsid w:val="00062958"/>
    <w:rsid w:val="00062D59"/>
    <w:rsid w:val="000638BD"/>
    <w:rsid w:val="00063E60"/>
    <w:rsid w:val="00064BC5"/>
    <w:rsid w:val="00065898"/>
    <w:rsid w:val="00065F24"/>
    <w:rsid w:val="000660F4"/>
    <w:rsid w:val="0006642D"/>
    <w:rsid w:val="00066B1D"/>
    <w:rsid w:val="00066BEC"/>
    <w:rsid w:val="00067269"/>
    <w:rsid w:val="000672FF"/>
    <w:rsid w:val="0006737E"/>
    <w:rsid w:val="0006756E"/>
    <w:rsid w:val="000677D0"/>
    <w:rsid w:val="00067844"/>
    <w:rsid w:val="00070214"/>
    <w:rsid w:val="00070D2B"/>
    <w:rsid w:val="000711FC"/>
    <w:rsid w:val="000712BA"/>
    <w:rsid w:val="00071353"/>
    <w:rsid w:val="00071AB4"/>
    <w:rsid w:val="00071D27"/>
    <w:rsid w:val="000721F4"/>
    <w:rsid w:val="0007259D"/>
    <w:rsid w:val="00072C84"/>
    <w:rsid w:val="000730F8"/>
    <w:rsid w:val="000736AE"/>
    <w:rsid w:val="00073E17"/>
    <w:rsid w:val="00074712"/>
    <w:rsid w:val="0007478B"/>
    <w:rsid w:val="000748D4"/>
    <w:rsid w:val="0007497F"/>
    <w:rsid w:val="00074E37"/>
    <w:rsid w:val="00074FE8"/>
    <w:rsid w:val="0007520E"/>
    <w:rsid w:val="0007556A"/>
    <w:rsid w:val="00075586"/>
    <w:rsid w:val="000755F7"/>
    <w:rsid w:val="00076182"/>
    <w:rsid w:val="000773EA"/>
    <w:rsid w:val="00077429"/>
    <w:rsid w:val="000777B3"/>
    <w:rsid w:val="00077B54"/>
    <w:rsid w:val="00077B5B"/>
    <w:rsid w:val="00077B76"/>
    <w:rsid w:val="00077C59"/>
    <w:rsid w:val="00077CB1"/>
    <w:rsid w:val="00077DA4"/>
    <w:rsid w:val="00081030"/>
    <w:rsid w:val="0008204D"/>
    <w:rsid w:val="00082B7E"/>
    <w:rsid w:val="0008361A"/>
    <w:rsid w:val="00083687"/>
    <w:rsid w:val="00084198"/>
    <w:rsid w:val="00084500"/>
    <w:rsid w:val="00084909"/>
    <w:rsid w:val="00084A86"/>
    <w:rsid w:val="00084C63"/>
    <w:rsid w:val="00084EDE"/>
    <w:rsid w:val="0008523D"/>
    <w:rsid w:val="000852CE"/>
    <w:rsid w:val="00085854"/>
    <w:rsid w:val="00086123"/>
    <w:rsid w:val="00086379"/>
    <w:rsid w:val="000866EA"/>
    <w:rsid w:val="00086A61"/>
    <w:rsid w:val="00087136"/>
    <w:rsid w:val="00090730"/>
    <w:rsid w:val="000909D5"/>
    <w:rsid w:val="000909FF"/>
    <w:rsid w:val="00091393"/>
    <w:rsid w:val="000913D7"/>
    <w:rsid w:val="000914EF"/>
    <w:rsid w:val="00092702"/>
    <w:rsid w:val="000927AE"/>
    <w:rsid w:val="000929F1"/>
    <w:rsid w:val="00092C53"/>
    <w:rsid w:val="00092C8D"/>
    <w:rsid w:val="00093067"/>
    <w:rsid w:val="00093AB8"/>
    <w:rsid w:val="00093B96"/>
    <w:rsid w:val="00094093"/>
    <w:rsid w:val="000947E5"/>
    <w:rsid w:val="00094ED8"/>
    <w:rsid w:val="00095014"/>
    <w:rsid w:val="00095114"/>
    <w:rsid w:val="00095775"/>
    <w:rsid w:val="00095A06"/>
    <w:rsid w:val="0009608F"/>
    <w:rsid w:val="000966F8"/>
    <w:rsid w:val="000968B7"/>
    <w:rsid w:val="00097279"/>
    <w:rsid w:val="000973E9"/>
    <w:rsid w:val="00097E72"/>
    <w:rsid w:val="000A03EC"/>
    <w:rsid w:val="000A04D0"/>
    <w:rsid w:val="000A0907"/>
    <w:rsid w:val="000A0C6A"/>
    <w:rsid w:val="000A0C78"/>
    <w:rsid w:val="000A0EF3"/>
    <w:rsid w:val="000A105F"/>
    <w:rsid w:val="000A10B3"/>
    <w:rsid w:val="000A125D"/>
    <w:rsid w:val="000A150F"/>
    <w:rsid w:val="000A16D3"/>
    <w:rsid w:val="000A1802"/>
    <w:rsid w:val="000A193D"/>
    <w:rsid w:val="000A1AE2"/>
    <w:rsid w:val="000A1E19"/>
    <w:rsid w:val="000A2013"/>
    <w:rsid w:val="000A2284"/>
    <w:rsid w:val="000A29F7"/>
    <w:rsid w:val="000A2D85"/>
    <w:rsid w:val="000A2FAB"/>
    <w:rsid w:val="000A30C4"/>
    <w:rsid w:val="000A3431"/>
    <w:rsid w:val="000A3A31"/>
    <w:rsid w:val="000A3D19"/>
    <w:rsid w:val="000A414F"/>
    <w:rsid w:val="000A474B"/>
    <w:rsid w:val="000A49F5"/>
    <w:rsid w:val="000A4B73"/>
    <w:rsid w:val="000A4C57"/>
    <w:rsid w:val="000A4EF8"/>
    <w:rsid w:val="000A523B"/>
    <w:rsid w:val="000A64CB"/>
    <w:rsid w:val="000A69E5"/>
    <w:rsid w:val="000A6C45"/>
    <w:rsid w:val="000A6D54"/>
    <w:rsid w:val="000A6D91"/>
    <w:rsid w:val="000A6E1B"/>
    <w:rsid w:val="000A740F"/>
    <w:rsid w:val="000A747E"/>
    <w:rsid w:val="000A7646"/>
    <w:rsid w:val="000A788A"/>
    <w:rsid w:val="000A7A7D"/>
    <w:rsid w:val="000B029B"/>
    <w:rsid w:val="000B03C8"/>
    <w:rsid w:val="000B067C"/>
    <w:rsid w:val="000B0802"/>
    <w:rsid w:val="000B1779"/>
    <w:rsid w:val="000B1E6F"/>
    <w:rsid w:val="000B1EA6"/>
    <w:rsid w:val="000B2263"/>
    <w:rsid w:val="000B23D1"/>
    <w:rsid w:val="000B2787"/>
    <w:rsid w:val="000B2AC6"/>
    <w:rsid w:val="000B2F2E"/>
    <w:rsid w:val="000B2FF9"/>
    <w:rsid w:val="000B3B18"/>
    <w:rsid w:val="000B45D9"/>
    <w:rsid w:val="000B4A3A"/>
    <w:rsid w:val="000B570A"/>
    <w:rsid w:val="000B5D16"/>
    <w:rsid w:val="000B5F0B"/>
    <w:rsid w:val="000B62C5"/>
    <w:rsid w:val="000B63F6"/>
    <w:rsid w:val="000B67C0"/>
    <w:rsid w:val="000B7151"/>
    <w:rsid w:val="000B71C1"/>
    <w:rsid w:val="000B748A"/>
    <w:rsid w:val="000B7554"/>
    <w:rsid w:val="000B79A7"/>
    <w:rsid w:val="000B7F74"/>
    <w:rsid w:val="000C0005"/>
    <w:rsid w:val="000C03CB"/>
    <w:rsid w:val="000C0535"/>
    <w:rsid w:val="000C05BB"/>
    <w:rsid w:val="000C0945"/>
    <w:rsid w:val="000C0A21"/>
    <w:rsid w:val="000C0B47"/>
    <w:rsid w:val="000C0B74"/>
    <w:rsid w:val="000C1113"/>
    <w:rsid w:val="000C115A"/>
    <w:rsid w:val="000C1253"/>
    <w:rsid w:val="000C1A57"/>
    <w:rsid w:val="000C20E5"/>
    <w:rsid w:val="000C2210"/>
    <w:rsid w:val="000C2433"/>
    <w:rsid w:val="000C270B"/>
    <w:rsid w:val="000C27EF"/>
    <w:rsid w:val="000C295D"/>
    <w:rsid w:val="000C2A6D"/>
    <w:rsid w:val="000C2BE3"/>
    <w:rsid w:val="000C2DD1"/>
    <w:rsid w:val="000C3554"/>
    <w:rsid w:val="000C38FB"/>
    <w:rsid w:val="000C3B03"/>
    <w:rsid w:val="000C3C64"/>
    <w:rsid w:val="000C41E6"/>
    <w:rsid w:val="000C5CEF"/>
    <w:rsid w:val="000C5D73"/>
    <w:rsid w:val="000C5D8B"/>
    <w:rsid w:val="000C66BF"/>
    <w:rsid w:val="000C68F3"/>
    <w:rsid w:val="000C6F84"/>
    <w:rsid w:val="000C70BB"/>
    <w:rsid w:val="000C730F"/>
    <w:rsid w:val="000C765C"/>
    <w:rsid w:val="000C79D0"/>
    <w:rsid w:val="000C7FE0"/>
    <w:rsid w:val="000D038C"/>
    <w:rsid w:val="000D0832"/>
    <w:rsid w:val="000D0FB1"/>
    <w:rsid w:val="000D130A"/>
    <w:rsid w:val="000D1656"/>
    <w:rsid w:val="000D1A29"/>
    <w:rsid w:val="000D1D03"/>
    <w:rsid w:val="000D2792"/>
    <w:rsid w:val="000D2AD2"/>
    <w:rsid w:val="000D2B3B"/>
    <w:rsid w:val="000D2B55"/>
    <w:rsid w:val="000D2F13"/>
    <w:rsid w:val="000D3039"/>
    <w:rsid w:val="000D320F"/>
    <w:rsid w:val="000D33DD"/>
    <w:rsid w:val="000D34F9"/>
    <w:rsid w:val="000D3715"/>
    <w:rsid w:val="000D37F0"/>
    <w:rsid w:val="000D400B"/>
    <w:rsid w:val="000D42A7"/>
    <w:rsid w:val="000D450F"/>
    <w:rsid w:val="000D45F7"/>
    <w:rsid w:val="000D4718"/>
    <w:rsid w:val="000D4878"/>
    <w:rsid w:val="000D5491"/>
    <w:rsid w:val="000D5D77"/>
    <w:rsid w:val="000D6D67"/>
    <w:rsid w:val="000D76B5"/>
    <w:rsid w:val="000D7889"/>
    <w:rsid w:val="000D7AE7"/>
    <w:rsid w:val="000D7EDB"/>
    <w:rsid w:val="000E0069"/>
    <w:rsid w:val="000E02F4"/>
    <w:rsid w:val="000E0F98"/>
    <w:rsid w:val="000E10E1"/>
    <w:rsid w:val="000E128B"/>
    <w:rsid w:val="000E12B5"/>
    <w:rsid w:val="000E13BB"/>
    <w:rsid w:val="000E19D8"/>
    <w:rsid w:val="000E1B8B"/>
    <w:rsid w:val="000E1BC8"/>
    <w:rsid w:val="000E1FA8"/>
    <w:rsid w:val="000E22B8"/>
    <w:rsid w:val="000E22D5"/>
    <w:rsid w:val="000E2926"/>
    <w:rsid w:val="000E30E2"/>
    <w:rsid w:val="000E334C"/>
    <w:rsid w:val="000E34E2"/>
    <w:rsid w:val="000E365D"/>
    <w:rsid w:val="000E3B4A"/>
    <w:rsid w:val="000E3C2A"/>
    <w:rsid w:val="000E41CA"/>
    <w:rsid w:val="000E41DC"/>
    <w:rsid w:val="000E43C2"/>
    <w:rsid w:val="000E4AF2"/>
    <w:rsid w:val="000E51B4"/>
    <w:rsid w:val="000E53CB"/>
    <w:rsid w:val="000E5693"/>
    <w:rsid w:val="000E56FA"/>
    <w:rsid w:val="000E605F"/>
    <w:rsid w:val="000E6074"/>
    <w:rsid w:val="000E61F2"/>
    <w:rsid w:val="000E6275"/>
    <w:rsid w:val="000E6478"/>
    <w:rsid w:val="000E6951"/>
    <w:rsid w:val="000E74F5"/>
    <w:rsid w:val="000E76D8"/>
    <w:rsid w:val="000E7CAD"/>
    <w:rsid w:val="000F0020"/>
    <w:rsid w:val="000F0705"/>
    <w:rsid w:val="000F08E3"/>
    <w:rsid w:val="000F0C69"/>
    <w:rsid w:val="000F10AC"/>
    <w:rsid w:val="000F1223"/>
    <w:rsid w:val="000F1368"/>
    <w:rsid w:val="000F1889"/>
    <w:rsid w:val="000F1B3D"/>
    <w:rsid w:val="000F1C25"/>
    <w:rsid w:val="000F1D8B"/>
    <w:rsid w:val="000F2B0C"/>
    <w:rsid w:val="000F3A77"/>
    <w:rsid w:val="000F3CA3"/>
    <w:rsid w:val="000F3E6D"/>
    <w:rsid w:val="000F4053"/>
    <w:rsid w:val="000F4530"/>
    <w:rsid w:val="000F4663"/>
    <w:rsid w:val="000F48DA"/>
    <w:rsid w:val="000F498D"/>
    <w:rsid w:val="000F4D08"/>
    <w:rsid w:val="000F51E6"/>
    <w:rsid w:val="000F5205"/>
    <w:rsid w:val="000F52F7"/>
    <w:rsid w:val="000F5CF9"/>
    <w:rsid w:val="000F6194"/>
    <w:rsid w:val="000F628D"/>
    <w:rsid w:val="000F6425"/>
    <w:rsid w:val="000F649A"/>
    <w:rsid w:val="000F69D6"/>
    <w:rsid w:val="000F70F4"/>
    <w:rsid w:val="000F7125"/>
    <w:rsid w:val="000F72B4"/>
    <w:rsid w:val="000F7524"/>
    <w:rsid w:val="000F7669"/>
    <w:rsid w:val="000F7E23"/>
    <w:rsid w:val="00100137"/>
    <w:rsid w:val="0010077D"/>
    <w:rsid w:val="00100880"/>
    <w:rsid w:val="001008BA"/>
    <w:rsid w:val="00101C7C"/>
    <w:rsid w:val="00102AF4"/>
    <w:rsid w:val="00102DB4"/>
    <w:rsid w:val="001039A5"/>
    <w:rsid w:val="00103D21"/>
    <w:rsid w:val="00103E23"/>
    <w:rsid w:val="001041AF"/>
    <w:rsid w:val="001042E6"/>
    <w:rsid w:val="00104D12"/>
    <w:rsid w:val="00104E25"/>
    <w:rsid w:val="00104FE5"/>
    <w:rsid w:val="001051E5"/>
    <w:rsid w:val="00105241"/>
    <w:rsid w:val="0010572F"/>
    <w:rsid w:val="0010583D"/>
    <w:rsid w:val="001059B7"/>
    <w:rsid w:val="00105D68"/>
    <w:rsid w:val="00106134"/>
    <w:rsid w:val="00106560"/>
    <w:rsid w:val="001067F9"/>
    <w:rsid w:val="001069E2"/>
    <w:rsid w:val="00106A6F"/>
    <w:rsid w:val="00106F59"/>
    <w:rsid w:val="001072AF"/>
    <w:rsid w:val="001077AC"/>
    <w:rsid w:val="001078C2"/>
    <w:rsid w:val="0011019B"/>
    <w:rsid w:val="00110527"/>
    <w:rsid w:val="0011078F"/>
    <w:rsid w:val="00110D10"/>
    <w:rsid w:val="00110EB5"/>
    <w:rsid w:val="00111257"/>
    <w:rsid w:val="001116BC"/>
    <w:rsid w:val="0011180E"/>
    <w:rsid w:val="0011182D"/>
    <w:rsid w:val="00111DE6"/>
    <w:rsid w:val="00111E45"/>
    <w:rsid w:val="00111E58"/>
    <w:rsid w:val="0011233E"/>
    <w:rsid w:val="00112524"/>
    <w:rsid w:val="0011275F"/>
    <w:rsid w:val="001131B2"/>
    <w:rsid w:val="001139E5"/>
    <w:rsid w:val="001142A5"/>
    <w:rsid w:val="001146EC"/>
    <w:rsid w:val="0011492D"/>
    <w:rsid w:val="00114A6F"/>
    <w:rsid w:val="00115147"/>
    <w:rsid w:val="0011575C"/>
    <w:rsid w:val="00115815"/>
    <w:rsid w:val="0011592C"/>
    <w:rsid w:val="00115B14"/>
    <w:rsid w:val="001160F7"/>
    <w:rsid w:val="001166D3"/>
    <w:rsid w:val="00116A82"/>
    <w:rsid w:val="00116AEB"/>
    <w:rsid w:val="00116C9B"/>
    <w:rsid w:val="00117323"/>
    <w:rsid w:val="0011778C"/>
    <w:rsid w:val="00117B35"/>
    <w:rsid w:val="00117F01"/>
    <w:rsid w:val="00120F25"/>
    <w:rsid w:val="00121431"/>
    <w:rsid w:val="001214DB"/>
    <w:rsid w:val="0012173E"/>
    <w:rsid w:val="00121CA8"/>
    <w:rsid w:val="00121D15"/>
    <w:rsid w:val="001220D5"/>
    <w:rsid w:val="0012224B"/>
    <w:rsid w:val="001222FE"/>
    <w:rsid w:val="00122791"/>
    <w:rsid w:val="00122B67"/>
    <w:rsid w:val="001238C1"/>
    <w:rsid w:val="00124D08"/>
    <w:rsid w:val="00124F0C"/>
    <w:rsid w:val="00126082"/>
    <w:rsid w:val="00126126"/>
    <w:rsid w:val="0012629D"/>
    <w:rsid w:val="00127659"/>
    <w:rsid w:val="0012765F"/>
    <w:rsid w:val="00127689"/>
    <w:rsid w:val="0012768C"/>
    <w:rsid w:val="00127A41"/>
    <w:rsid w:val="00127A4E"/>
    <w:rsid w:val="0013037F"/>
    <w:rsid w:val="0013073E"/>
    <w:rsid w:val="0013099B"/>
    <w:rsid w:val="00130D38"/>
    <w:rsid w:val="001310A0"/>
    <w:rsid w:val="00131592"/>
    <w:rsid w:val="0013163C"/>
    <w:rsid w:val="00131F4A"/>
    <w:rsid w:val="00132370"/>
    <w:rsid w:val="00132400"/>
    <w:rsid w:val="00132482"/>
    <w:rsid w:val="00132593"/>
    <w:rsid w:val="00132678"/>
    <w:rsid w:val="001335FF"/>
    <w:rsid w:val="0013376E"/>
    <w:rsid w:val="00133B18"/>
    <w:rsid w:val="00133B35"/>
    <w:rsid w:val="00133F7B"/>
    <w:rsid w:val="00133FC7"/>
    <w:rsid w:val="001340FC"/>
    <w:rsid w:val="001341CE"/>
    <w:rsid w:val="00134416"/>
    <w:rsid w:val="0013442A"/>
    <w:rsid w:val="00134C61"/>
    <w:rsid w:val="00135085"/>
    <w:rsid w:val="00135608"/>
    <w:rsid w:val="00135AD4"/>
    <w:rsid w:val="00135D8E"/>
    <w:rsid w:val="00136572"/>
    <w:rsid w:val="001367F7"/>
    <w:rsid w:val="00136AD7"/>
    <w:rsid w:val="0013703C"/>
    <w:rsid w:val="001376C0"/>
    <w:rsid w:val="0013777E"/>
    <w:rsid w:val="00137C07"/>
    <w:rsid w:val="00137C71"/>
    <w:rsid w:val="00137E69"/>
    <w:rsid w:val="001402F8"/>
    <w:rsid w:val="00140EB7"/>
    <w:rsid w:val="001418D7"/>
    <w:rsid w:val="001424F2"/>
    <w:rsid w:val="001427EC"/>
    <w:rsid w:val="00142811"/>
    <w:rsid w:val="00142953"/>
    <w:rsid w:val="00142ED2"/>
    <w:rsid w:val="00142EEB"/>
    <w:rsid w:val="00143186"/>
    <w:rsid w:val="001433F2"/>
    <w:rsid w:val="0014368F"/>
    <w:rsid w:val="00143D60"/>
    <w:rsid w:val="00144FB9"/>
    <w:rsid w:val="00145023"/>
    <w:rsid w:val="001455D2"/>
    <w:rsid w:val="00145989"/>
    <w:rsid w:val="00146753"/>
    <w:rsid w:val="0014686D"/>
    <w:rsid w:val="00150020"/>
    <w:rsid w:val="00150027"/>
    <w:rsid w:val="00150255"/>
    <w:rsid w:val="0015026C"/>
    <w:rsid w:val="0015043E"/>
    <w:rsid w:val="0015045F"/>
    <w:rsid w:val="0015073A"/>
    <w:rsid w:val="0015075E"/>
    <w:rsid w:val="00150CCF"/>
    <w:rsid w:val="00151773"/>
    <w:rsid w:val="00151C98"/>
    <w:rsid w:val="00153294"/>
    <w:rsid w:val="00153501"/>
    <w:rsid w:val="00153952"/>
    <w:rsid w:val="001546B0"/>
    <w:rsid w:val="00154864"/>
    <w:rsid w:val="00154B46"/>
    <w:rsid w:val="00155761"/>
    <w:rsid w:val="00155993"/>
    <w:rsid w:val="00155AC4"/>
    <w:rsid w:val="00155DFC"/>
    <w:rsid w:val="00156216"/>
    <w:rsid w:val="00156B49"/>
    <w:rsid w:val="001570B5"/>
    <w:rsid w:val="00157241"/>
    <w:rsid w:val="001573F7"/>
    <w:rsid w:val="00157FC8"/>
    <w:rsid w:val="00160328"/>
    <w:rsid w:val="0016056E"/>
    <w:rsid w:val="001606FC"/>
    <w:rsid w:val="00160749"/>
    <w:rsid w:val="00160AC9"/>
    <w:rsid w:val="00160AD6"/>
    <w:rsid w:val="00160BDA"/>
    <w:rsid w:val="0016145E"/>
    <w:rsid w:val="00161509"/>
    <w:rsid w:val="00161CEA"/>
    <w:rsid w:val="00162216"/>
    <w:rsid w:val="00162ACC"/>
    <w:rsid w:val="00162D69"/>
    <w:rsid w:val="00162DE1"/>
    <w:rsid w:val="001632B9"/>
    <w:rsid w:val="001637DA"/>
    <w:rsid w:val="00163B26"/>
    <w:rsid w:val="001649CE"/>
    <w:rsid w:val="0016569F"/>
    <w:rsid w:val="00165DCE"/>
    <w:rsid w:val="00166414"/>
    <w:rsid w:val="001669F0"/>
    <w:rsid w:val="00166F5C"/>
    <w:rsid w:val="00167983"/>
    <w:rsid w:val="001700C7"/>
    <w:rsid w:val="00170201"/>
    <w:rsid w:val="00170606"/>
    <w:rsid w:val="0017071A"/>
    <w:rsid w:val="00170A4A"/>
    <w:rsid w:val="00170C02"/>
    <w:rsid w:val="00171133"/>
    <w:rsid w:val="00171A46"/>
    <w:rsid w:val="00171D92"/>
    <w:rsid w:val="00171DA1"/>
    <w:rsid w:val="00171E72"/>
    <w:rsid w:val="00171F3A"/>
    <w:rsid w:val="001726AA"/>
    <w:rsid w:val="001728E9"/>
    <w:rsid w:val="00173493"/>
    <w:rsid w:val="00173537"/>
    <w:rsid w:val="00173643"/>
    <w:rsid w:val="00173969"/>
    <w:rsid w:val="00173A01"/>
    <w:rsid w:val="00173B2C"/>
    <w:rsid w:val="00173E53"/>
    <w:rsid w:val="00173FD9"/>
    <w:rsid w:val="001740E2"/>
    <w:rsid w:val="00174D66"/>
    <w:rsid w:val="0017534D"/>
    <w:rsid w:val="0017551D"/>
    <w:rsid w:val="00175F8B"/>
    <w:rsid w:val="001764AB"/>
    <w:rsid w:val="001767FD"/>
    <w:rsid w:val="00176C48"/>
    <w:rsid w:val="00176F02"/>
    <w:rsid w:val="00176FD3"/>
    <w:rsid w:val="0017738B"/>
    <w:rsid w:val="00177754"/>
    <w:rsid w:val="00177EFD"/>
    <w:rsid w:val="00177F0E"/>
    <w:rsid w:val="00180274"/>
    <w:rsid w:val="00180441"/>
    <w:rsid w:val="001815A0"/>
    <w:rsid w:val="00181B84"/>
    <w:rsid w:val="00181D19"/>
    <w:rsid w:val="001820A0"/>
    <w:rsid w:val="00182621"/>
    <w:rsid w:val="001829C7"/>
    <w:rsid w:val="00182B79"/>
    <w:rsid w:val="00182BAC"/>
    <w:rsid w:val="00183139"/>
    <w:rsid w:val="001836F8"/>
    <w:rsid w:val="00183951"/>
    <w:rsid w:val="00184226"/>
    <w:rsid w:val="001843B3"/>
    <w:rsid w:val="001843D5"/>
    <w:rsid w:val="001846DC"/>
    <w:rsid w:val="00184F72"/>
    <w:rsid w:val="00185313"/>
    <w:rsid w:val="00185665"/>
    <w:rsid w:val="00185ACA"/>
    <w:rsid w:val="00186138"/>
    <w:rsid w:val="00186A2E"/>
    <w:rsid w:val="00186CF2"/>
    <w:rsid w:val="0018710F"/>
    <w:rsid w:val="00187292"/>
    <w:rsid w:val="0018746B"/>
    <w:rsid w:val="001877B6"/>
    <w:rsid w:val="00187890"/>
    <w:rsid w:val="00187944"/>
    <w:rsid w:val="001879B8"/>
    <w:rsid w:val="00190791"/>
    <w:rsid w:val="00190F6B"/>
    <w:rsid w:val="00190FC0"/>
    <w:rsid w:val="0019104B"/>
    <w:rsid w:val="001911B8"/>
    <w:rsid w:val="00191242"/>
    <w:rsid w:val="001926DA"/>
    <w:rsid w:val="00192731"/>
    <w:rsid w:val="00192CDE"/>
    <w:rsid w:val="00192EE7"/>
    <w:rsid w:val="0019317F"/>
    <w:rsid w:val="00193324"/>
    <w:rsid w:val="00193BCB"/>
    <w:rsid w:val="00193DD1"/>
    <w:rsid w:val="00194012"/>
    <w:rsid w:val="0019403E"/>
    <w:rsid w:val="001942F5"/>
    <w:rsid w:val="00194867"/>
    <w:rsid w:val="00194FA4"/>
    <w:rsid w:val="00195221"/>
    <w:rsid w:val="001953C5"/>
    <w:rsid w:val="00195932"/>
    <w:rsid w:val="001959A7"/>
    <w:rsid w:val="001959FF"/>
    <w:rsid w:val="00195E42"/>
    <w:rsid w:val="0019600D"/>
    <w:rsid w:val="001964B5"/>
    <w:rsid w:val="001967C5"/>
    <w:rsid w:val="00196C7C"/>
    <w:rsid w:val="00196F21"/>
    <w:rsid w:val="00197419"/>
    <w:rsid w:val="0019754D"/>
    <w:rsid w:val="00197BB8"/>
    <w:rsid w:val="00197CA4"/>
    <w:rsid w:val="00197F25"/>
    <w:rsid w:val="001A0331"/>
    <w:rsid w:val="001A09B8"/>
    <w:rsid w:val="001A0BEB"/>
    <w:rsid w:val="001A0C67"/>
    <w:rsid w:val="001A0D9D"/>
    <w:rsid w:val="001A0FCE"/>
    <w:rsid w:val="001A1366"/>
    <w:rsid w:val="001A1DB1"/>
    <w:rsid w:val="001A1EA4"/>
    <w:rsid w:val="001A20D1"/>
    <w:rsid w:val="001A238A"/>
    <w:rsid w:val="001A2CEB"/>
    <w:rsid w:val="001A3233"/>
    <w:rsid w:val="001A343D"/>
    <w:rsid w:val="001A36D9"/>
    <w:rsid w:val="001A37D2"/>
    <w:rsid w:val="001A3C2E"/>
    <w:rsid w:val="001A43B8"/>
    <w:rsid w:val="001A447E"/>
    <w:rsid w:val="001A4D1D"/>
    <w:rsid w:val="001A4EB6"/>
    <w:rsid w:val="001A4F8F"/>
    <w:rsid w:val="001A5180"/>
    <w:rsid w:val="001A52D5"/>
    <w:rsid w:val="001A6077"/>
    <w:rsid w:val="001A612E"/>
    <w:rsid w:val="001A64B7"/>
    <w:rsid w:val="001A6510"/>
    <w:rsid w:val="001A65F2"/>
    <w:rsid w:val="001A6BB2"/>
    <w:rsid w:val="001A750D"/>
    <w:rsid w:val="001A7C9A"/>
    <w:rsid w:val="001B001B"/>
    <w:rsid w:val="001B0108"/>
    <w:rsid w:val="001B0793"/>
    <w:rsid w:val="001B0885"/>
    <w:rsid w:val="001B0D75"/>
    <w:rsid w:val="001B0E13"/>
    <w:rsid w:val="001B1221"/>
    <w:rsid w:val="001B12FA"/>
    <w:rsid w:val="001B18ED"/>
    <w:rsid w:val="001B198E"/>
    <w:rsid w:val="001B23BC"/>
    <w:rsid w:val="001B282D"/>
    <w:rsid w:val="001B28A3"/>
    <w:rsid w:val="001B2A22"/>
    <w:rsid w:val="001B2BA6"/>
    <w:rsid w:val="001B2FB4"/>
    <w:rsid w:val="001B305A"/>
    <w:rsid w:val="001B33A6"/>
    <w:rsid w:val="001B3A54"/>
    <w:rsid w:val="001B497C"/>
    <w:rsid w:val="001B51E8"/>
    <w:rsid w:val="001B5206"/>
    <w:rsid w:val="001B55A0"/>
    <w:rsid w:val="001B5B89"/>
    <w:rsid w:val="001B5CE0"/>
    <w:rsid w:val="001B5F9C"/>
    <w:rsid w:val="001B65BC"/>
    <w:rsid w:val="001B69DB"/>
    <w:rsid w:val="001B6F50"/>
    <w:rsid w:val="001B6F59"/>
    <w:rsid w:val="001B7123"/>
    <w:rsid w:val="001B75AB"/>
    <w:rsid w:val="001B7739"/>
    <w:rsid w:val="001B77FA"/>
    <w:rsid w:val="001B7B7A"/>
    <w:rsid w:val="001B7E3E"/>
    <w:rsid w:val="001C03B8"/>
    <w:rsid w:val="001C0450"/>
    <w:rsid w:val="001C075B"/>
    <w:rsid w:val="001C0E2A"/>
    <w:rsid w:val="001C138B"/>
    <w:rsid w:val="001C1611"/>
    <w:rsid w:val="001C1A26"/>
    <w:rsid w:val="001C1A6B"/>
    <w:rsid w:val="001C1B68"/>
    <w:rsid w:val="001C21AB"/>
    <w:rsid w:val="001C290E"/>
    <w:rsid w:val="001C33E2"/>
    <w:rsid w:val="001C3469"/>
    <w:rsid w:val="001C38A4"/>
    <w:rsid w:val="001C3F4B"/>
    <w:rsid w:val="001C3F67"/>
    <w:rsid w:val="001C4337"/>
    <w:rsid w:val="001C46A6"/>
    <w:rsid w:val="001C4E4F"/>
    <w:rsid w:val="001C4F4F"/>
    <w:rsid w:val="001C5F8D"/>
    <w:rsid w:val="001C6097"/>
    <w:rsid w:val="001C66D7"/>
    <w:rsid w:val="001C673F"/>
    <w:rsid w:val="001C675E"/>
    <w:rsid w:val="001C6FA8"/>
    <w:rsid w:val="001C7CD5"/>
    <w:rsid w:val="001D004D"/>
    <w:rsid w:val="001D08A0"/>
    <w:rsid w:val="001D09CF"/>
    <w:rsid w:val="001D1080"/>
    <w:rsid w:val="001D1795"/>
    <w:rsid w:val="001D1A80"/>
    <w:rsid w:val="001D1B23"/>
    <w:rsid w:val="001D1D4D"/>
    <w:rsid w:val="001D1F1B"/>
    <w:rsid w:val="001D21AD"/>
    <w:rsid w:val="001D2965"/>
    <w:rsid w:val="001D3124"/>
    <w:rsid w:val="001D3721"/>
    <w:rsid w:val="001D39E1"/>
    <w:rsid w:val="001D3FF5"/>
    <w:rsid w:val="001D4166"/>
    <w:rsid w:val="001D4301"/>
    <w:rsid w:val="001D4817"/>
    <w:rsid w:val="001D515E"/>
    <w:rsid w:val="001D5740"/>
    <w:rsid w:val="001D5A19"/>
    <w:rsid w:val="001D6102"/>
    <w:rsid w:val="001D61DB"/>
    <w:rsid w:val="001D6363"/>
    <w:rsid w:val="001D6767"/>
    <w:rsid w:val="001D68C6"/>
    <w:rsid w:val="001D6C52"/>
    <w:rsid w:val="001D7351"/>
    <w:rsid w:val="001D796B"/>
    <w:rsid w:val="001D7A50"/>
    <w:rsid w:val="001E024C"/>
    <w:rsid w:val="001E052F"/>
    <w:rsid w:val="001E09C7"/>
    <w:rsid w:val="001E0A3E"/>
    <w:rsid w:val="001E0DD4"/>
    <w:rsid w:val="001E11AC"/>
    <w:rsid w:val="001E162C"/>
    <w:rsid w:val="001E1979"/>
    <w:rsid w:val="001E1A48"/>
    <w:rsid w:val="001E1CD3"/>
    <w:rsid w:val="001E1F6E"/>
    <w:rsid w:val="001E2232"/>
    <w:rsid w:val="001E22B2"/>
    <w:rsid w:val="001E2691"/>
    <w:rsid w:val="001E2732"/>
    <w:rsid w:val="001E28F8"/>
    <w:rsid w:val="001E2F27"/>
    <w:rsid w:val="001E3ACC"/>
    <w:rsid w:val="001E3EA7"/>
    <w:rsid w:val="001E46C6"/>
    <w:rsid w:val="001E5548"/>
    <w:rsid w:val="001E5C5F"/>
    <w:rsid w:val="001E5CCC"/>
    <w:rsid w:val="001E5D6A"/>
    <w:rsid w:val="001E5F7F"/>
    <w:rsid w:val="001E6510"/>
    <w:rsid w:val="001E6646"/>
    <w:rsid w:val="001E6E1F"/>
    <w:rsid w:val="001E7029"/>
    <w:rsid w:val="001E70C4"/>
    <w:rsid w:val="001E7250"/>
    <w:rsid w:val="001E7835"/>
    <w:rsid w:val="001E7E92"/>
    <w:rsid w:val="001E7EA2"/>
    <w:rsid w:val="001F0CA2"/>
    <w:rsid w:val="001F0D9D"/>
    <w:rsid w:val="001F17C2"/>
    <w:rsid w:val="001F1E3B"/>
    <w:rsid w:val="001F2640"/>
    <w:rsid w:val="001F2DB8"/>
    <w:rsid w:val="001F33BB"/>
    <w:rsid w:val="001F37A2"/>
    <w:rsid w:val="001F454A"/>
    <w:rsid w:val="001F48B2"/>
    <w:rsid w:val="001F5968"/>
    <w:rsid w:val="001F5DC2"/>
    <w:rsid w:val="001F61EB"/>
    <w:rsid w:val="001F6996"/>
    <w:rsid w:val="001F6D84"/>
    <w:rsid w:val="001F6FE5"/>
    <w:rsid w:val="001F706B"/>
    <w:rsid w:val="001F7094"/>
    <w:rsid w:val="001F7569"/>
    <w:rsid w:val="001F7898"/>
    <w:rsid w:val="001F7CF1"/>
    <w:rsid w:val="001F7D8A"/>
    <w:rsid w:val="001F7E97"/>
    <w:rsid w:val="00200123"/>
    <w:rsid w:val="00200EEC"/>
    <w:rsid w:val="00201FA3"/>
    <w:rsid w:val="0020200B"/>
    <w:rsid w:val="00202320"/>
    <w:rsid w:val="0020332C"/>
    <w:rsid w:val="002033B4"/>
    <w:rsid w:val="00203620"/>
    <w:rsid w:val="00203A76"/>
    <w:rsid w:val="00204639"/>
    <w:rsid w:val="002046C3"/>
    <w:rsid w:val="00204BF1"/>
    <w:rsid w:val="00205733"/>
    <w:rsid w:val="00205CF7"/>
    <w:rsid w:val="00205DC0"/>
    <w:rsid w:val="00206130"/>
    <w:rsid w:val="00206A9D"/>
    <w:rsid w:val="002078C2"/>
    <w:rsid w:val="00207C2F"/>
    <w:rsid w:val="002102C3"/>
    <w:rsid w:val="00210700"/>
    <w:rsid w:val="00210C1D"/>
    <w:rsid w:val="00210D15"/>
    <w:rsid w:val="00210D4A"/>
    <w:rsid w:val="00210DBF"/>
    <w:rsid w:val="00210F95"/>
    <w:rsid w:val="0021181E"/>
    <w:rsid w:val="002118CE"/>
    <w:rsid w:val="00212795"/>
    <w:rsid w:val="00212B13"/>
    <w:rsid w:val="00212C16"/>
    <w:rsid w:val="00213932"/>
    <w:rsid w:val="00213D0B"/>
    <w:rsid w:val="0021419A"/>
    <w:rsid w:val="002142C9"/>
    <w:rsid w:val="00214719"/>
    <w:rsid w:val="002149CC"/>
    <w:rsid w:val="00214CB4"/>
    <w:rsid w:val="002151AB"/>
    <w:rsid w:val="0021606F"/>
    <w:rsid w:val="00216150"/>
    <w:rsid w:val="00216293"/>
    <w:rsid w:val="00216C9B"/>
    <w:rsid w:val="00216DEF"/>
    <w:rsid w:val="00216F67"/>
    <w:rsid w:val="00217763"/>
    <w:rsid w:val="00217AFB"/>
    <w:rsid w:val="00220206"/>
    <w:rsid w:val="00220374"/>
    <w:rsid w:val="0022037D"/>
    <w:rsid w:val="002203B9"/>
    <w:rsid w:val="00220C23"/>
    <w:rsid w:val="00220DD5"/>
    <w:rsid w:val="002217E0"/>
    <w:rsid w:val="00221F65"/>
    <w:rsid w:val="002221F8"/>
    <w:rsid w:val="00222A1A"/>
    <w:rsid w:val="00222C6C"/>
    <w:rsid w:val="00222CDE"/>
    <w:rsid w:val="00222DCA"/>
    <w:rsid w:val="00222EFF"/>
    <w:rsid w:val="002234F6"/>
    <w:rsid w:val="00223658"/>
    <w:rsid w:val="002236C5"/>
    <w:rsid w:val="00223D8B"/>
    <w:rsid w:val="002241AF"/>
    <w:rsid w:val="00224A15"/>
    <w:rsid w:val="00224C10"/>
    <w:rsid w:val="002259DC"/>
    <w:rsid w:val="00225A94"/>
    <w:rsid w:val="00225B69"/>
    <w:rsid w:val="002265AE"/>
    <w:rsid w:val="00226A53"/>
    <w:rsid w:val="00226BDF"/>
    <w:rsid w:val="00227CF9"/>
    <w:rsid w:val="00227F64"/>
    <w:rsid w:val="0023022E"/>
    <w:rsid w:val="00230568"/>
    <w:rsid w:val="002305E7"/>
    <w:rsid w:val="002308E1"/>
    <w:rsid w:val="00230C05"/>
    <w:rsid w:val="00230C5A"/>
    <w:rsid w:val="00230FE9"/>
    <w:rsid w:val="00231A83"/>
    <w:rsid w:val="00231F46"/>
    <w:rsid w:val="0023215C"/>
    <w:rsid w:val="00232784"/>
    <w:rsid w:val="0023283C"/>
    <w:rsid w:val="00232A15"/>
    <w:rsid w:val="00232B50"/>
    <w:rsid w:val="00232C1B"/>
    <w:rsid w:val="00232C67"/>
    <w:rsid w:val="00233017"/>
    <w:rsid w:val="002331E9"/>
    <w:rsid w:val="00233209"/>
    <w:rsid w:val="00233A10"/>
    <w:rsid w:val="002343A7"/>
    <w:rsid w:val="002345CB"/>
    <w:rsid w:val="00234788"/>
    <w:rsid w:val="002347B7"/>
    <w:rsid w:val="00235903"/>
    <w:rsid w:val="0023598F"/>
    <w:rsid w:val="00235F84"/>
    <w:rsid w:val="002362A2"/>
    <w:rsid w:val="002368B7"/>
    <w:rsid w:val="002368F3"/>
    <w:rsid w:val="002369C8"/>
    <w:rsid w:val="002369F9"/>
    <w:rsid w:val="00236A58"/>
    <w:rsid w:val="00236A63"/>
    <w:rsid w:val="00236B4B"/>
    <w:rsid w:val="00237046"/>
    <w:rsid w:val="002370D4"/>
    <w:rsid w:val="002371F7"/>
    <w:rsid w:val="002372D7"/>
    <w:rsid w:val="00237409"/>
    <w:rsid w:val="002378B5"/>
    <w:rsid w:val="00237AF6"/>
    <w:rsid w:val="0024022A"/>
    <w:rsid w:val="00240619"/>
    <w:rsid w:val="00240843"/>
    <w:rsid w:val="00240865"/>
    <w:rsid w:val="00240AD2"/>
    <w:rsid w:val="002413A9"/>
    <w:rsid w:val="00241B37"/>
    <w:rsid w:val="00241B74"/>
    <w:rsid w:val="00241D47"/>
    <w:rsid w:val="00241DD9"/>
    <w:rsid w:val="00242317"/>
    <w:rsid w:val="002424EB"/>
    <w:rsid w:val="002428E9"/>
    <w:rsid w:val="00242937"/>
    <w:rsid w:val="0024294F"/>
    <w:rsid w:val="002431F7"/>
    <w:rsid w:val="002437B6"/>
    <w:rsid w:val="00243E12"/>
    <w:rsid w:val="00243E5B"/>
    <w:rsid w:val="002442CC"/>
    <w:rsid w:val="002442D9"/>
    <w:rsid w:val="002446BD"/>
    <w:rsid w:val="0024477A"/>
    <w:rsid w:val="00244B91"/>
    <w:rsid w:val="00244FF6"/>
    <w:rsid w:val="0024502C"/>
    <w:rsid w:val="00245249"/>
    <w:rsid w:val="002454E4"/>
    <w:rsid w:val="002454F6"/>
    <w:rsid w:val="00245EAB"/>
    <w:rsid w:val="00245EFF"/>
    <w:rsid w:val="00246474"/>
    <w:rsid w:val="00247061"/>
    <w:rsid w:val="002473E0"/>
    <w:rsid w:val="002476B5"/>
    <w:rsid w:val="00247D3D"/>
    <w:rsid w:val="002500FD"/>
    <w:rsid w:val="002508DC"/>
    <w:rsid w:val="00250BC3"/>
    <w:rsid w:val="00251665"/>
    <w:rsid w:val="002518D1"/>
    <w:rsid w:val="00251ABB"/>
    <w:rsid w:val="0025222E"/>
    <w:rsid w:val="002522EC"/>
    <w:rsid w:val="002525BB"/>
    <w:rsid w:val="002528F4"/>
    <w:rsid w:val="00252D05"/>
    <w:rsid w:val="00252FA5"/>
    <w:rsid w:val="00253373"/>
    <w:rsid w:val="002539E5"/>
    <w:rsid w:val="00253AEE"/>
    <w:rsid w:val="00253B69"/>
    <w:rsid w:val="0025420A"/>
    <w:rsid w:val="0025429F"/>
    <w:rsid w:val="0025433B"/>
    <w:rsid w:val="002543ED"/>
    <w:rsid w:val="00254546"/>
    <w:rsid w:val="00255EDD"/>
    <w:rsid w:val="002563B5"/>
    <w:rsid w:val="00256669"/>
    <w:rsid w:val="00256969"/>
    <w:rsid w:val="00256BF5"/>
    <w:rsid w:val="00256C53"/>
    <w:rsid w:val="002578B1"/>
    <w:rsid w:val="00257AF0"/>
    <w:rsid w:val="002603ED"/>
    <w:rsid w:val="00260463"/>
    <w:rsid w:val="0026099E"/>
    <w:rsid w:val="00260E43"/>
    <w:rsid w:val="00261302"/>
    <w:rsid w:val="00261380"/>
    <w:rsid w:val="00261394"/>
    <w:rsid w:val="00261A79"/>
    <w:rsid w:val="00261B59"/>
    <w:rsid w:val="00261F0B"/>
    <w:rsid w:val="002621B2"/>
    <w:rsid w:val="00262606"/>
    <w:rsid w:val="00262B9F"/>
    <w:rsid w:val="00262BD1"/>
    <w:rsid w:val="00263237"/>
    <w:rsid w:val="00263AD7"/>
    <w:rsid w:val="002640E5"/>
    <w:rsid w:val="0026468E"/>
    <w:rsid w:val="002647FF"/>
    <w:rsid w:val="002652AD"/>
    <w:rsid w:val="00265625"/>
    <w:rsid w:val="0026569C"/>
    <w:rsid w:val="00265BE7"/>
    <w:rsid w:val="00265E96"/>
    <w:rsid w:val="00266662"/>
    <w:rsid w:val="0026670A"/>
    <w:rsid w:val="00266951"/>
    <w:rsid w:val="00267A26"/>
    <w:rsid w:val="00270424"/>
    <w:rsid w:val="0027071E"/>
    <w:rsid w:val="002707EA"/>
    <w:rsid w:val="00270AFB"/>
    <w:rsid w:val="00270BB4"/>
    <w:rsid w:val="00270C82"/>
    <w:rsid w:val="00271F69"/>
    <w:rsid w:val="00272638"/>
    <w:rsid w:val="0027296B"/>
    <w:rsid w:val="00272EBB"/>
    <w:rsid w:val="0027348A"/>
    <w:rsid w:val="0027402A"/>
    <w:rsid w:val="002742BE"/>
    <w:rsid w:val="0027448C"/>
    <w:rsid w:val="00274678"/>
    <w:rsid w:val="002747C8"/>
    <w:rsid w:val="002758C6"/>
    <w:rsid w:val="00276072"/>
    <w:rsid w:val="00276325"/>
    <w:rsid w:val="002765A1"/>
    <w:rsid w:val="00276B21"/>
    <w:rsid w:val="0027700D"/>
    <w:rsid w:val="00277103"/>
    <w:rsid w:val="00277B27"/>
    <w:rsid w:val="00277B38"/>
    <w:rsid w:val="0028035F"/>
    <w:rsid w:val="00280884"/>
    <w:rsid w:val="00280919"/>
    <w:rsid w:val="00280936"/>
    <w:rsid w:val="00280EE7"/>
    <w:rsid w:val="0028125B"/>
    <w:rsid w:val="00281395"/>
    <w:rsid w:val="00281826"/>
    <w:rsid w:val="00281850"/>
    <w:rsid w:val="0028192D"/>
    <w:rsid w:val="00281AD5"/>
    <w:rsid w:val="00281D48"/>
    <w:rsid w:val="00282426"/>
    <w:rsid w:val="002824EA"/>
    <w:rsid w:val="002835CA"/>
    <w:rsid w:val="002838EE"/>
    <w:rsid w:val="00283DFB"/>
    <w:rsid w:val="00283E5B"/>
    <w:rsid w:val="00283F09"/>
    <w:rsid w:val="00283F1D"/>
    <w:rsid w:val="00284017"/>
    <w:rsid w:val="0028431E"/>
    <w:rsid w:val="002843EB"/>
    <w:rsid w:val="00285175"/>
    <w:rsid w:val="00285593"/>
    <w:rsid w:val="002857E6"/>
    <w:rsid w:val="00285B13"/>
    <w:rsid w:val="00285FA8"/>
    <w:rsid w:val="00286879"/>
    <w:rsid w:val="00286905"/>
    <w:rsid w:val="00286CD1"/>
    <w:rsid w:val="00286F9D"/>
    <w:rsid w:val="00286FAB"/>
    <w:rsid w:val="002875A8"/>
    <w:rsid w:val="002875E9"/>
    <w:rsid w:val="00287946"/>
    <w:rsid w:val="00287DE0"/>
    <w:rsid w:val="0029062D"/>
    <w:rsid w:val="00290F22"/>
    <w:rsid w:val="0029111C"/>
    <w:rsid w:val="00291548"/>
    <w:rsid w:val="00291591"/>
    <w:rsid w:val="00291BBA"/>
    <w:rsid w:val="00291CCF"/>
    <w:rsid w:val="00291DE4"/>
    <w:rsid w:val="002922A7"/>
    <w:rsid w:val="00292AF1"/>
    <w:rsid w:val="00293504"/>
    <w:rsid w:val="00293DA2"/>
    <w:rsid w:val="002940A1"/>
    <w:rsid w:val="002942AE"/>
    <w:rsid w:val="00294E5C"/>
    <w:rsid w:val="002956DD"/>
    <w:rsid w:val="0029592A"/>
    <w:rsid w:val="00295967"/>
    <w:rsid w:val="00295BE3"/>
    <w:rsid w:val="00295DD8"/>
    <w:rsid w:val="00296598"/>
    <w:rsid w:val="00296649"/>
    <w:rsid w:val="00296837"/>
    <w:rsid w:val="002968C0"/>
    <w:rsid w:val="00296D9E"/>
    <w:rsid w:val="00297032"/>
    <w:rsid w:val="002970EF"/>
    <w:rsid w:val="00297617"/>
    <w:rsid w:val="002A05E2"/>
    <w:rsid w:val="002A06FE"/>
    <w:rsid w:val="002A0715"/>
    <w:rsid w:val="002A098E"/>
    <w:rsid w:val="002A0AE2"/>
    <w:rsid w:val="002A0C6F"/>
    <w:rsid w:val="002A0E40"/>
    <w:rsid w:val="002A14C3"/>
    <w:rsid w:val="002A154B"/>
    <w:rsid w:val="002A1F23"/>
    <w:rsid w:val="002A2000"/>
    <w:rsid w:val="002A21D3"/>
    <w:rsid w:val="002A21DC"/>
    <w:rsid w:val="002A22B8"/>
    <w:rsid w:val="002A2C74"/>
    <w:rsid w:val="002A31BF"/>
    <w:rsid w:val="002A31E5"/>
    <w:rsid w:val="002A3853"/>
    <w:rsid w:val="002A3863"/>
    <w:rsid w:val="002A3FCF"/>
    <w:rsid w:val="002A430E"/>
    <w:rsid w:val="002A464E"/>
    <w:rsid w:val="002A4FE9"/>
    <w:rsid w:val="002A55FD"/>
    <w:rsid w:val="002A5619"/>
    <w:rsid w:val="002A5ABE"/>
    <w:rsid w:val="002A5CDB"/>
    <w:rsid w:val="002A63C5"/>
    <w:rsid w:val="002A6719"/>
    <w:rsid w:val="002A6882"/>
    <w:rsid w:val="002A6919"/>
    <w:rsid w:val="002A6DB0"/>
    <w:rsid w:val="002A77D4"/>
    <w:rsid w:val="002A7A07"/>
    <w:rsid w:val="002A7D6E"/>
    <w:rsid w:val="002B0896"/>
    <w:rsid w:val="002B0D26"/>
    <w:rsid w:val="002B1152"/>
    <w:rsid w:val="002B199E"/>
    <w:rsid w:val="002B1ECD"/>
    <w:rsid w:val="002B297E"/>
    <w:rsid w:val="002B29D1"/>
    <w:rsid w:val="002B2CAD"/>
    <w:rsid w:val="002B2D4C"/>
    <w:rsid w:val="002B2D6F"/>
    <w:rsid w:val="002B304D"/>
    <w:rsid w:val="002B336A"/>
    <w:rsid w:val="002B3414"/>
    <w:rsid w:val="002B3504"/>
    <w:rsid w:val="002B36B5"/>
    <w:rsid w:val="002B36E0"/>
    <w:rsid w:val="002B3A51"/>
    <w:rsid w:val="002B3A53"/>
    <w:rsid w:val="002B4034"/>
    <w:rsid w:val="002B45D0"/>
    <w:rsid w:val="002B4835"/>
    <w:rsid w:val="002B494E"/>
    <w:rsid w:val="002B51EB"/>
    <w:rsid w:val="002B53BE"/>
    <w:rsid w:val="002B56A6"/>
    <w:rsid w:val="002B59F1"/>
    <w:rsid w:val="002B6055"/>
    <w:rsid w:val="002B633F"/>
    <w:rsid w:val="002B6404"/>
    <w:rsid w:val="002B665E"/>
    <w:rsid w:val="002B7377"/>
    <w:rsid w:val="002B7DB2"/>
    <w:rsid w:val="002B7F25"/>
    <w:rsid w:val="002B7F81"/>
    <w:rsid w:val="002C00DD"/>
    <w:rsid w:val="002C028B"/>
    <w:rsid w:val="002C04AF"/>
    <w:rsid w:val="002C076C"/>
    <w:rsid w:val="002C1288"/>
    <w:rsid w:val="002C13D9"/>
    <w:rsid w:val="002C16C3"/>
    <w:rsid w:val="002C1834"/>
    <w:rsid w:val="002C184E"/>
    <w:rsid w:val="002C18B2"/>
    <w:rsid w:val="002C1DBA"/>
    <w:rsid w:val="002C1ED5"/>
    <w:rsid w:val="002C1FE0"/>
    <w:rsid w:val="002C2313"/>
    <w:rsid w:val="002C2E12"/>
    <w:rsid w:val="002C316A"/>
    <w:rsid w:val="002C3320"/>
    <w:rsid w:val="002C3C39"/>
    <w:rsid w:val="002C3F1E"/>
    <w:rsid w:val="002C4505"/>
    <w:rsid w:val="002C4AFE"/>
    <w:rsid w:val="002C4B6F"/>
    <w:rsid w:val="002C4BAF"/>
    <w:rsid w:val="002C4DEA"/>
    <w:rsid w:val="002C512F"/>
    <w:rsid w:val="002C51CC"/>
    <w:rsid w:val="002C54E0"/>
    <w:rsid w:val="002C5527"/>
    <w:rsid w:val="002C5B1A"/>
    <w:rsid w:val="002C5BE4"/>
    <w:rsid w:val="002C5F4A"/>
    <w:rsid w:val="002C5F69"/>
    <w:rsid w:val="002C5FA2"/>
    <w:rsid w:val="002C6D38"/>
    <w:rsid w:val="002C7291"/>
    <w:rsid w:val="002C7312"/>
    <w:rsid w:val="002C7567"/>
    <w:rsid w:val="002C7577"/>
    <w:rsid w:val="002C7956"/>
    <w:rsid w:val="002C7961"/>
    <w:rsid w:val="002C7C51"/>
    <w:rsid w:val="002C7E2B"/>
    <w:rsid w:val="002D00F7"/>
    <w:rsid w:val="002D017A"/>
    <w:rsid w:val="002D05B7"/>
    <w:rsid w:val="002D09AF"/>
    <w:rsid w:val="002D0A4B"/>
    <w:rsid w:val="002D0CA9"/>
    <w:rsid w:val="002D0D1D"/>
    <w:rsid w:val="002D0ECD"/>
    <w:rsid w:val="002D1455"/>
    <w:rsid w:val="002D15EB"/>
    <w:rsid w:val="002D17F8"/>
    <w:rsid w:val="002D3709"/>
    <w:rsid w:val="002D3AE5"/>
    <w:rsid w:val="002D3E89"/>
    <w:rsid w:val="002D403F"/>
    <w:rsid w:val="002D4588"/>
    <w:rsid w:val="002D46DA"/>
    <w:rsid w:val="002D4E2C"/>
    <w:rsid w:val="002D4F4F"/>
    <w:rsid w:val="002D510C"/>
    <w:rsid w:val="002D537E"/>
    <w:rsid w:val="002D5590"/>
    <w:rsid w:val="002D5653"/>
    <w:rsid w:val="002D5BB1"/>
    <w:rsid w:val="002D69BC"/>
    <w:rsid w:val="002D6C18"/>
    <w:rsid w:val="002E018E"/>
    <w:rsid w:val="002E023F"/>
    <w:rsid w:val="002E0D85"/>
    <w:rsid w:val="002E0E98"/>
    <w:rsid w:val="002E0EC8"/>
    <w:rsid w:val="002E1237"/>
    <w:rsid w:val="002E1361"/>
    <w:rsid w:val="002E1BF0"/>
    <w:rsid w:val="002E1D07"/>
    <w:rsid w:val="002E2047"/>
    <w:rsid w:val="002E24AF"/>
    <w:rsid w:val="002E277E"/>
    <w:rsid w:val="002E2B79"/>
    <w:rsid w:val="002E344D"/>
    <w:rsid w:val="002E38D0"/>
    <w:rsid w:val="002E39BA"/>
    <w:rsid w:val="002E3B0B"/>
    <w:rsid w:val="002E3C09"/>
    <w:rsid w:val="002E41A1"/>
    <w:rsid w:val="002E436C"/>
    <w:rsid w:val="002E499C"/>
    <w:rsid w:val="002E5263"/>
    <w:rsid w:val="002E5406"/>
    <w:rsid w:val="002E584A"/>
    <w:rsid w:val="002E59A1"/>
    <w:rsid w:val="002E5AAB"/>
    <w:rsid w:val="002E5ABA"/>
    <w:rsid w:val="002E5CC7"/>
    <w:rsid w:val="002E5CF6"/>
    <w:rsid w:val="002E5D39"/>
    <w:rsid w:val="002E5D54"/>
    <w:rsid w:val="002E61EA"/>
    <w:rsid w:val="002E642E"/>
    <w:rsid w:val="002E7ADF"/>
    <w:rsid w:val="002E7EA2"/>
    <w:rsid w:val="002F0186"/>
    <w:rsid w:val="002F08D7"/>
    <w:rsid w:val="002F0C35"/>
    <w:rsid w:val="002F0C44"/>
    <w:rsid w:val="002F0F8E"/>
    <w:rsid w:val="002F101B"/>
    <w:rsid w:val="002F1117"/>
    <w:rsid w:val="002F1236"/>
    <w:rsid w:val="002F1B56"/>
    <w:rsid w:val="002F282A"/>
    <w:rsid w:val="002F2A0B"/>
    <w:rsid w:val="002F2EFD"/>
    <w:rsid w:val="002F2FCE"/>
    <w:rsid w:val="002F360E"/>
    <w:rsid w:val="002F3617"/>
    <w:rsid w:val="002F3AB8"/>
    <w:rsid w:val="002F3B67"/>
    <w:rsid w:val="002F3CFF"/>
    <w:rsid w:val="002F43CB"/>
    <w:rsid w:val="002F440B"/>
    <w:rsid w:val="002F44DC"/>
    <w:rsid w:val="002F46F1"/>
    <w:rsid w:val="002F4780"/>
    <w:rsid w:val="002F4E2A"/>
    <w:rsid w:val="002F4EE6"/>
    <w:rsid w:val="002F50EE"/>
    <w:rsid w:val="002F55F9"/>
    <w:rsid w:val="002F5C6B"/>
    <w:rsid w:val="002F61E1"/>
    <w:rsid w:val="002F6481"/>
    <w:rsid w:val="002F6775"/>
    <w:rsid w:val="002F6E87"/>
    <w:rsid w:val="002F719E"/>
    <w:rsid w:val="002F755E"/>
    <w:rsid w:val="002F761D"/>
    <w:rsid w:val="003005FC"/>
    <w:rsid w:val="00300940"/>
    <w:rsid w:val="00300DA2"/>
    <w:rsid w:val="00300F8B"/>
    <w:rsid w:val="00301478"/>
    <w:rsid w:val="00301542"/>
    <w:rsid w:val="00301D44"/>
    <w:rsid w:val="00301F26"/>
    <w:rsid w:val="00302287"/>
    <w:rsid w:val="00302419"/>
    <w:rsid w:val="00302AB5"/>
    <w:rsid w:val="00302F19"/>
    <w:rsid w:val="00303830"/>
    <w:rsid w:val="0030482E"/>
    <w:rsid w:val="00304965"/>
    <w:rsid w:val="00304BD8"/>
    <w:rsid w:val="00304CB9"/>
    <w:rsid w:val="00304E63"/>
    <w:rsid w:val="00304E6E"/>
    <w:rsid w:val="00304F8D"/>
    <w:rsid w:val="00305879"/>
    <w:rsid w:val="00305B8F"/>
    <w:rsid w:val="00305CFE"/>
    <w:rsid w:val="003060D8"/>
    <w:rsid w:val="00306782"/>
    <w:rsid w:val="003067D2"/>
    <w:rsid w:val="003069FE"/>
    <w:rsid w:val="00306A6F"/>
    <w:rsid w:val="00306AA5"/>
    <w:rsid w:val="00306BDF"/>
    <w:rsid w:val="00306E0D"/>
    <w:rsid w:val="00306E4B"/>
    <w:rsid w:val="00306F3D"/>
    <w:rsid w:val="00307195"/>
    <w:rsid w:val="003106CF"/>
    <w:rsid w:val="00310C01"/>
    <w:rsid w:val="00310D90"/>
    <w:rsid w:val="00311115"/>
    <w:rsid w:val="003112CC"/>
    <w:rsid w:val="00311588"/>
    <w:rsid w:val="003116E6"/>
    <w:rsid w:val="00311E77"/>
    <w:rsid w:val="00313363"/>
    <w:rsid w:val="0031343E"/>
    <w:rsid w:val="00313B79"/>
    <w:rsid w:val="00313EB3"/>
    <w:rsid w:val="0031403D"/>
    <w:rsid w:val="003142F8"/>
    <w:rsid w:val="00315242"/>
    <w:rsid w:val="00315639"/>
    <w:rsid w:val="0031576F"/>
    <w:rsid w:val="0031624B"/>
    <w:rsid w:val="0031660C"/>
    <w:rsid w:val="00316B3E"/>
    <w:rsid w:val="00316E8B"/>
    <w:rsid w:val="00316E9E"/>
    <w:rsid w:val="00317743"/>
    <w:rsid w:val="003177B8"/>
    <w:rsid w:val="003177EC"/>
    <w:rsid w:val="00317845"/>
    <w:rsid w:val="00317906"/>
    <w:rsid w:val="00320A76"/>
    <w:rsid w:val="00320BCB"/>
    <w:rsid w:val="00320BDD"/>
    <w:rsid w:val="0032133B"/>
    <w:rsid w:val="00321437"/>
    <w:rsid w:val="00321480"/>
    <w:rsid w:val="0032171A"/>
    <w:rsid w:val="0032180B"/>
    <w:rsid w:val="00321A4E"/>
    <w:rsid w:val="00321B42"/>
    <w:rsid w:val="00321BA6"/>
    <w:rsid w:val="00321F2A"/>
    <w:rsid w:val="0032305B"/>
    <w:rsid w:val="003231B9"/>
    <w:rsid w:val="00323470"/>
    <w:rsid w:val="003238B7"/>
    <w:rsid w:val="00323D34"/>
    <w:rsid w:val="00324128"/>
    <w:rsid w:val="0032432E"/>
    <w:rsid w:val="003244DD"/>
    <w:rsid w:val="00324631"/>
    <w:rsid w:val="00324744"/>
    <w:rsid w:val="0032477A"/>
    <w:rsid w:val="00324CEB"/>
    <w:rsid w:val="003250C6"/>
    <w:rsid w:val="0032539E"/>
    <w:rsid w:val="003254BE"/>
    <w:rsid w:val="00325DD2"/>
    <w:rsid w:val="003266A0"/>
    <w:rsid w:val="00326CC3"/>
    <w:rsid w:val="0032731E"/>
    <w:rsid w:val="0032732D"/>
    <w:rsid w:val="00327501"/>
    <w:rsid w:val="003275ED"/>
    <w:rsid w:val="003304AB"/>
    <w:rsid w:val="003309D5"/>
    <w:rsid w:val="00330E03"/>
    <w:rsid w:val="00330E13"/>
    <w:rsid w:val="00330FED"/>
    <w:rsid w:val="0033106C"/>
    <w:rsid w:val="00332AAB"/>
    <w:rsid w:val="00332F01"/>
    <w:rsid w:val="00332F22"/>
    <w:rsid w:val="00333261"/>
    <w:rsid w:val="00333385"/>
    <w:rsid w:val="00333450"/>
    <w:rsid w:val="003334B6"/>
    <w:rsid w:val="003336BF"/>
    <w:rsid w:val="00333C6D"/>
    <w:rsid w:val="003340F1"/>
    <w:rsid w:val="00334138"/>
    <w:rsid w:val="00334607"/>
    <w:rsid w:val="00334AE3"/>
    <w:rsid w:val="00334B56"/>
    <w:rsid w:val="00334EF9"/>
    <w:rsid w:val="00335163"/>
    <w:rsid w:val="0033518E"/>
    <w:rsid w:val="00335208"/>
    <w:rsid w:val="003352D1"/>
    <w:rsid w:val="00335434"/>
    <w:rsid w:val="0033580D"/>
    <w:rsid w:val="00335B66"/>
    <w:rsid w:val="00335CED"/>
    <w:rsid w:val="00336004"/>
    <w:rsid w:val="0033616C"/>
    <w:rsid w:val="00336598"/>
    <w:rsid w:val="00336B3E"/>
    <w:rsid w:val="00336D0C"/>
    <w:rsid w:val="00336E43"/>
    <w:rsid w:val="00337470"/>
    <w:rsid w:val="003400D9"/>
    <w:rsid w:val="003402FE"/>
    <w:rsid w:val="00340406"/>
    <w:rsid w:val="003408E3"/>
    <w:rsid w:val="0034090D"/>
    <w:rsid w:val="00340C7A"/>
    <w:rsid w:val="0034137A"/>
    <w:rsid w:val="00341553"/>
    <w:rsid w:val="00341CFE"/>
    <w:rsid w:val="003424B1"/>
    <w:rsid w:val="00342587"/>
    <w:rsid w:val="003432F4"/>
    <w:rsid w:val="00343340"/>
    <w:rsid w:val="0034363B"/>
    <w:rsid w:val="00343815"/>
    <w:rsid w:val="00343958"/>
    <w:rsid w:val="00343D0B"/>
    <w:rsid w:val="00343FB8"/>
    <w:rsid w:val="003449B5"/>
    <w:rsid w:val="00344CE1"/>
    <w:rsid w:val="00344EEC"/>
    <w:rsid w:val="0034506E"/>
    <w:rsid w:val="003451DF"/>
    <w:rsid w:val="00345286"/>
    <w:rsid w:val="0034549D"/>
    <w:rsid w:val="00345DE6"/>
    <w:rsid w:val="00345E07"/>
    <w:rsid w:val="00346230"/>
    <w:rsid w:val="0034623E"/>
    <w:rsid w:val="00346450"/>
    <w:rsid w:val="00346CB1"/>
    <w:rsid w:val="00346E45"/>
    <w:rsid w:val="00347150"/>
    <w:rsid w:val="00347799"/>
    <w:rsid w:val="00347E2A"/>
    <w:rsid w:val="00347EF3"/>
    <w:rsid w:val="00350032"/>
    <w:rsid w:val="00350256"/>
    <w:rsid w:val="00350CBF"/>
    <w:rsid w:val="00350D30"/>
    <w:rsid w:val="003514B7"/>
    <w:rsid w:val="003515DE"/>
    <w:rsid w:val="00351C0D"/>
    <w:rsid w:val="00351DE3"/>
    <w:rsid w:val="00352154"/>
    <w:rsid w:val="00352395"/>
    <w:rsid w:val="0035249D"/>
    <w:rsid w:val="003524A9"/>
    <w:rsid w:val="00352D5A"/>
    <w:rsid w:val="0035335E"/>
    <w:rsid w:val="003537C7"/>
    <w:rsid w:val="003538AE"/>
    <w:rsid w:val="00353A99"/>
    <w:rsid w:val="0035419F"/>
    <w:rsid w:val="003549E9"/>
    <w:rsid w:val="00354AA3"/>
    <w:rsid w:val="00354E05"/>
    <w:rsid w:val="003550B6"/>
    <w:rsid w:val="00355139"/>
    <w:rsid w:val="00355587"/>
    <w:rsid w:val="003555CF"/>
    <w:rsid w:val="003556BF"/>
    <w:rsid w:val="003556C8"/>
    <w:rsid w:val="003558E9"/>
    <w:rsid w:val="0035596D"/>
    <w:rsid w:val="00356071"/>
    <w:rsid w:val="0035644D"/>
    <w:rsid w:val="00356632"/>
    <w:rsid w:val="0035748F"/>
    <w:rsid w:val="0035760D"/>
    <w:rsid w:val="0036000F"/>
    <w:rsid w:val="003601A6"/>
    <w:rsid w:val="0036053A"/>
    <w:rsid w:val="003605D7"/>
    <w:rsid w:val="0036080F"/>
    <w:rsid w:val="0036092F"/>
    <w:rsid w:val="00360AC5"/>
    <w:rsid w:val="00360D41"/>
    <w:rsid w:val="003610F5"/>
    <w:rsid w:val="00361272"/>
    <w:rsid w:val="003614DE"/>
    <w:rsid w:val="003616E0"/>
    <w:rsid w:val="00361783"/>
    <w:rsid w:val="003617A5"/>
    <w:rsid w:val="00361929"/>
    <w:rsid w:val="00361D4E"/>
    <w:rsid w:val="00361D74"/>
    <w:rsid w:val="00361F13"/>
    <w:rsid w:val="00361F7F"/>
    <w:rsid w:val="00362456"/>
    <w:rsid w:val="00363128"/>
    <w:rsid w:val="00363788"/>
    <w:rsid w:val="00363BDB"/>
    <w:rsid w:val="00363E4F"/>
    <w:rsid w:val="003646B2"/>
    <w:rsid w:val="00364BA8"/>
    <w:rsid w:val="00365297"/>
    <w:rsid w:val="00365348"/>
    <w:rsid w:val="00365553"/>
    <w:rsid w:val="00365B71"/>
    <w:rsid w:val="00366283"/>
    <w:rsid w:val="0036649D"/>
    <w:rsid w:val="00366747"/>
    <w:rsid w:val="00366B17"/>
    <w:rsid w:val="00366B38"/>
    <w:rsid w:val="00366D42"/>
    <w:rsid w:val="003670BC"/>
    <w:rsid w:val="0036720B"/>
    <w:rsid w:val="00367678"/>
    <w:rsid w:val="00367977"/>
    <w:rsid w:val="00367AAF"/>
    <w:rsid w:val="00367F47"/>
    <w:rsid w:val="0037056D"/>
    <w:rsid w:val="003706DC"/>
    <w:rsid w:val="003709CB"/>
    <w:rsid w:val="003709EF"/>
    <w:rsid w:val="00370E45"/>
    <w:rsid w:val="00370EE4"/>
    <w:rsid w:val="00370FA1"/>
    <w:rsid w:val="0037119D"/>
    <w:rsid w:val="003716E5"/>
    <w:rsid w:val="00371C7C"/>
    <w:rsid w:val="00371F0A"/>
    <w:rsid w:val="0037243A"/>
    <w:rsid w:val="003724D3"/>
    <w:rsid w:val="003724F5"/>
    <w:rsid w:val="00372E9C"/>
    <w:rsid w:val="00372EB0"/>
    <w:rsid w:val="00372FE9"/>
    <w:rsid w:val="00372FF6"/>
    <w:rsid w:val="00373AC1"/>
    <w:rsid w:val="003748AB"/>
    <w:rsid w:val="00374BC3"/>
    <w:rsid w:val="00374F54"/>
    <w:rsid w:val="00374FE9"/>
    <w:rsid w:val="003756C2"/>
    <w:rsid w:val="0037576F"/>
    <w:rsid w:val="0037597A"/>
    <w:rsid w:val="003759DF"/>
    <w:rsid w:val="00375E6B"/>
    <w:rsid w:val="00375FBB"/>
    <w:rsid w:val="003762C3"/>
    <w:rsid w:val="00376593"/>
    <w:rsid w:val="003765DC"/>
    <w:rsid w:val="00376611"/>
    <w:rsid w:val="0037683D"/>
    <w:rsid w:val="0037698B"/>
    <w:rsid w:val="00376B1D"/>
    <w:rsid w:val="00377444"/>
    <w:rsid w:val="003775FE"/>
    <w:rsid w:val="00377669"/>
    <w:rsid w:val="003801BB"/>
    <w:rsid w:val="0038059B"/>
    <w:rsid w:val="003806B7"/>
    <w:rsid w:val="00380E1D"/>
    <w:rsid w:val="00380FCF"/>
    <w:rsid w:val="00381425"/>
    <w:rsid w:val="0038184B"/>
    <w:rsid w:val="00381914"/>
    <w:rsid w:val="003820E8"/>
    <w:rsid w:val="003824A6"/>
    <w:rsid w:val="0038308F"/>
    <w:rsid w:val="003833AB"/>
    <w:rsid w:val="00383599"/>
    <w:rsid w:val="00383D2F"/>
    <w:rsid w:val="00383F43"/>
    <w:rsid w:val="00384127"/>
    <w:rsid w:val="003845D2"/>
    <w:rsid w:val="00385149"/>
    <w:rsid w:val="003853CA"/>
    <w:rsid w:val="003854D6"/>
    <w:rsid w:val="0038567F"/>
    <w:rsid w:val="00385D1F"/>
    <w:rsid w:val="003860BA"/>
    <w:rsid w:val="0038614E"/>
    <w:rsid w:val="0038628D"/>
    <w:rsid w:val="003864D3"/>
    <w:rsid w:val="003865DA"/>
    <w:rsid w:val="00386ED5"/>
    <w:rsid w:val="0038704A"/>
    <w:rsid w:val="0038714B"/>
    <w:rsid w:val="003876BB"/>
    <w:rsid w:val="00387E7F"/>
    <w:rsid w:val="00390192"/>
    <w:rsid w:val="00390625"/>
    <w:rsid w:val="003908B0"/>
    <w:rsid w:val="00390977"/>
    <w:rsid w:val="00391042"/>
    <w:rsid w:val="003911E1"/>
    <w:rsid w:val="003914C0"/>
    <w:rsid w:val="00391545"/>
    <w:rsid w:val="003918F1"/>
    <w:rsid w:val="00391994"/>
    <w:rsid w:val="00391AA9"/>
    <w:rsid w:val="00392657"/>
    <w:rsid w:val="003927F9"/>
    <w:rsid w:val="00392BCC"/>
    <w:rsid w:val="00392CAB"/>
    <w:rsid w:val="00392EF6"/>
    <w:rsid w:val="00392FE5"/>
    <w:rsid w:val="0039332E"/>
    <w:rsid w:val="00393335"/>
    <w:rsid w:val="0039387B"/>
    <w:rsid w:val="003942C0"/>
    <w:rsid w:val="003949F1"/>
    <w:rsid w:val="00394D74"/>
    <w:rsid w:val="00394DFE"/>
    <w:rsid w:val="0039515D"/>
    <w:rsid w:val="00395641"/>
    <w:rsid w:val="003956E1"/>
    <w:rsid w:val="003960B3"/>
    <w:rsid w:val="0039637B"/>
    <w:rsid w:val="0039644B"/>
    <w:rsid w:val="00396F54"/>
    <w:rsid w:val="0039705F"/>
    <w:rsid w:val="0039710C"/>
    <w:rsid w:val="003971D5"/>
    <w:rsid w:val="00397412"/>
    <w:rsid w:val="003974D5"/>
    <w:rsid w:val="00397538"/>
    <w:rsid w:val="00397DAE"/>
    <w:rsid w:val="003A0108"/>
    <w:rsid w:val="003A0185"/>
    <w:rsid w:val="003A0722"/>
    <w:rsid w:val="003A0EFA"/>
    <w:rsid w:val="003A1196"/>
    <w:rsid w:val="003A122B"/>
    <w:rsid w:val="003A1472"/>
    <w:rsid w:val="003A1892"/>
    <w:rsid w:val="003A23FB"/>
    <w:rsid w:val="003A2896"/>
    <w:rsid w:val="003A2D01"/>
    <w:rsid w:val="003A3626"/>
    <w:rsid w:val="003A3BB0"/>
    <w:rsid w:val="003A3D13"/>
    <w:rsid w:val="003A3E84"/>
    <w:rsid w:val="003A4022"/>
    <w:rsid w:val="003A41D5"/>
    <w:rsid w:val="003A45CF"/>
    <w:rsid w:val="003A46ED"/>
    <w:rsid w:val="003A4A8A"/>
    <w:rsid w:val="003A59B7"/>
    <w:rsid w:val="003A5A39"/>
    <w:rsid w:val="003A5C78"/>
    <w:rsid w:val="003A613F"/>
    <w:rsid w:val="003A6753"/>
    <w:rsid w:val="003B0121"/>
    <w:rsid w:val="003B024E"/>
    <w:rsid w:val="003B0E87"/>
    <w:rsid w:val="003B0FB7"/>
    <w:rsid w:val="003B1136"/>
    <w:rsid w:val="003B11BD"/>
    <w:rsid w:val="003B12E7"/>
    <w:rsid w:val="003B1468"/>
    <w:rsid w:val="003B1625"/>
    <w:rsid w:val="003B1838"/>
    <w:rsid w:val="003B1F98"/>
    <w:rsid w:val="003B2455"/>
    <w:rsid w:val="003B248D"/>
    <w:rsid w:val="003B24D9"/>
    <w:rsid w:val="003B2550"/>
    <w:rsid w:val="003B3228"/>
    <w:rsid w:val="003B3936"/>
    <w:rsid w:val="003B3F67"/>
    <w:rsid w:val="003B4291"/>
    <w:rsid w:val="003B4300"/>
    <w:rsid w:val="003B515D"/>
    <w:rsid w:val="003B51CB"/>
    <w:rsid w:val="003B5A3F"/>
    <w:rsid w:val="003B611C"/>
    <w:rsid w:val="003B62A1"/>
    <w:rsid w:val="003B62D6"/>
    <w:rsid w:val="003B641F"/>
    <w:rsid w:val="003B6511"/>
    <w:rsid w:val="003B692D"/>
    <w:rsid w:val="003B776E"/>
    <w:rsid w:val="003B7B74"/>
    <w:rsid w:val="003B7EBC"/>
    <w:rsid w:val="003C029D"/>
    <w:rsid w:val="003C04CB"/>
    <w:rsid w:val="003C0749"/>
    <w:rsid w:val="003C077B"/>
    <w:rsid w:val="003C0AD0"/>
    <w:rsid w:val="003C0CC8"/>
    <w:rsid w:val="003C1503"/>
    <w:rsid w:val="003C1CD8"/>
    <w:rsid w:val="003C24E3"/>
    <w:rsid w:val="003C2C05"/>
    <w:rsid w:val="003C2ED2"/>
    <w:rsid w:val="003C2F2B"/>
    <w:rsid w:val="003C325B"/>
    <w:rsid w:val="003C3976"/>
    <w:rsid w:val="003C3DA5"/>
    <w:rsid w:val="003C415F"/>
    <w:rsid w:val="003C449E"/>
    <w:rsid w:val="003C4FD1"/>
    <w:rsid w:val="003C514B"/>
    <w:rsid w:val="003C573B"/>
    <w:rsid w:val="003C5E78"/>
    <w:rsid w:val="003C5EC7"/>
    <w:rsid w:val="003C6DF7"/>
    <w:rsid w:val="003C6E69"/>
    <w:rsid w:val="003C7095"/>
    <w:rsid w:val="003C7D91"/>
    <w:rsid w:val="003C7E5E"/>
    <w:rsid w:val="003D0390"/>
    <w:rsid w:val="003D0418"/>
    <w:rsid w:val="003D0B07"/>
    <w:rsid w:val="003D175B"/>
    <w:rsid w:val="003D1CD4"/>
    <w:rsid w:val="003D21E1"/>
    <w:rsid w:val="003D2329"/>
    <w:rsid w:val="003D2926"/>
    <w:rsid w:val="003D294E"/>
    <w:rsid w:val="003D2C3C"/>
    <w:rsid w:val="003D2F0A"/>
    <w:rsid w:val="003D3026"/>
    <w:rsid w:val="003D32F9"/>
    <w:rsid w:val="003D3ED5"/>
    <w:rsid w:val="003D4146"/>
    <w:rsid w:val="003D4363"/>
    <w:rsid w:val="003D4666"/>
    <w:rsid w:val="003D4C1E"/>
    <w:rsid w:val="003D5311"/>
    <w:rsid w:val="003D5F33"/>
    <w:rsid w:val="003D6187"/>
    <w:rsid w:val="003D6953"/>
    <w:rsid w:val="003D77E8"/>
    <w:rsid w:val="003E03EA"/>
    <w:rsid w:val="003E0715"/>
    <w:rsid w:val="003E0B48"/>
    <w:rsid w:val="003E0BF4"/>
    <w:rsid w:val="003E0E1E"/>
    <w:rsid w:val="003E1256"/>
    <w:rsid w:val="003E1520"/>
    <w:rsid w:val="003E1D8E"/>
    <w:rsid w:val="003E1DF9"/>
    <w:rsid w:val="003E2C51"/>
    <w:rsid w:val="003E35DE"/>
    <w:rsid w:val="003E3832"/>
    <w:rsid w:val="003E3AA5"/>
    <w:rsid w:val="003E3B2A"/>
    <w:rsid w:val="003E3FC8"/>
    <w:rsid w:val="003E4309"/>
    <w:rsid w:val="003E4703"/>
    <w:rsid w:val="003E510C"/>
    <w:rsid w:val="003E5614"/>
    <w:rsid w:val="003E5BD5"/>
    <w:rsid w:val="003E5F25"/>
    <w:rsid w:val="003E5FC0"/>
    <w:rsid w:val="003E65D9"/>
    <w:rsid w:val="003E6A6B"/>
    <w:rsid w:val="003E7045"/>
    <w:rsid w:val="003E7600"/>
    <w:rsid w:val="003E763B"/>
    <w:rsid w:val="003E76F4"/>
    <w:rsid w:val="003E794F"/>
    <w:rsid w:val="003E7C23"/>
    <w:rsid w:val="003E7DEE"/>
    <w:rsid w:val="003F003E"/>
    <w:rsid w:val="003F0C80"/>
    <w:rsid w:val="003F11EE"/>
    <w:rsid w:val="003F161F"/>
    <w:rsid w:val="003F1D21"/>
    <w:rsid w:val="003F25AD"/>
    <w:rsid w:val="003F2876"/>
    <w:rsid w:val="003F3637"/>
    <w:rsid w:val="003F3B33"/>
    <w:rsid w:val="003F3C5C"/>
    <w:rsid w:val="003F40CB"/>
    <w:rsid w:val="003F4662"/>
    <w:rsid w:val="003F4A5D"/>
    <w:rsid w:val="003F4BE2"/>
    <w:rsid w:val="003F4FF4"/>
    <w:rsid w:val="003F517F"/>
    <w:rsid w:val="003F5EDE"/>
    <w:rsid w:val="003F5F40"/>
    <w:rsid w:val="003F5F6F"/>
    <w:rsid w:val="003F6550"/>
    <w:rsid w:val="003F6671"/>
    <w:rsid w:val="003F69CB"/>
    <w:rsid w:val="003F6A96"/>
    <w:rsid w:val="003F6D52"/>
    <w:rsid w:val="003F793E"/>
    <w:rsid w:val="003F7CC3"/>
    <w:rsid w:val="004003DC"/>
    <w:rsid w:val="004005C6"/>
    <w:rsid w:val="00400C37"/>
    <w:rsid w:val="00401200"/>
    <w:rsid w:val="00401276"/>
    <w:rsid w:val="00401373"/>
    <w:rsid w:val="00401407"/>
    <w:rsid w:val="0040197C"/>
    <w:rsid w:val="00401A28"/>
    <w:rsid w:val="00401EF7"/>
    <w:rsid w:val="0040226D"/>
    <w:rsid w:val="00402615"/>
    <w:rsid w:val="00402CA2"/>
    <w:rsid w:val="00402CA7"/>
    <w:rsid w:val="00402CAC"/>
    <w:rsid w:val="0040318A"/>
    <w:rsid w:val="00403247"/>
    <w:rsid w:val="00403424"/>
    <w:rsid w:val="00403DCF"/>
    <w:rsid w:val="0040421A"/>
    <w:rsid w:val="004047B8"/>
    <w:rsid w:val="00404EE9"/>
    <w:rsid w:val="004050A5"/>
    <w:rsid w:val="00405755"/>
    <w:rsid w:val="00405DEB"/>
    <w:rsid w:val="00405FF6"/>
    <w:rsid w:val="00406506"/>
    <w:rsid w:val="00406830"/>
    <w:rsid w:val="0040733C"/>
    <w:rsid w:val="004074C9"/>
    <w:rsid w:val="00407AB6"/>
    <w:rsid w:val="00407C29"/>
    <w:rsid w:val="00410528"/>
    <w:rsid w:val="004110BD"/>
    <w:rsid w:val="004111E5"/>
    <w:rsid w:val="00411251"/>
    <w:rsid w:val="00411721"/>
    <w:rsid w:val="0041186B"/>
    <w:rsid w:val="0041189F"/>
    <w:rsid w:val="004127D1"/>
    <w:rsid w:val="00412D8C"/>
    <w:rsid w:val="00412FB8"/>
    <w:rsid w:val="00413E34"/>
    <w:rsid w:val="0041416C"/>
    <w:rsid w:val="0041534E"/>
    <w:rsid w:val="00415F64"/>
    <w:rsid w:val="00416014"/>
    <w:rsid w:val="00416547"/>
    <w:rsid w:val="00416B2F"/>
    <w:rsid w:val="00417707"/>
    <w:rsid w:val="0041786B"/>
    <w:rsid w:val="004179CD"/>
    <w:rsid w:val="00417C59"/>
    <w:rsid w:val="00417F14"/>
    <w:rsid w:val="0042088C"/>
    <w:rsid w:val="0042092C"/>
    <w:rsid w:val="00421326"/>
    <w:rsid w:val="00421D5D"/>
    <w:rsid w:val="00422006"/>
    <w:rsid w:val="004222D7"/>
    <w:rsid w:val="00422AEF"/>
    <w:rsid w:val="00422BEC"/>
    <w:rsid w:val="00423262"/>
    <w:rsid w:val="0042352A"/>
    <w:rsid w:val="00423A21"/>
    <w:rsid w:val="00423E2B"/>
    <w:rsid w:val="00423E6F"/>
    <w:rsid w:val="0042461C"/>
    <w:rsid w:val="00424D2E"/>
    <w:rsid w:val="004251D7"/>
    <w:rsid w:val="0042572A"/>
    <w:rsid w:val="004257E0"/>
    <w:rsid w:val="004257E7"/>
    <w:rsid w:val="00425994"/>
    <w:rsid w:val="00425AD6"/>
    <w:rsid w:val="00426120"/>
    <w:rsid w:val="00426B9B"/>
    <w:rsid w:val="00426D27"/>
    <w:rsid w:val="0042754E"/>
    <w:rsid w:val="00427560"/>
    <w:rsid w:val="00427905"/>
    <w:rsid w:val="00430493"/>
    <w:rsid w:val="0043097C"/>
    <w:rsid w:val="00431292"/>
    <w:rsid w:val="0043146E"/>
    <w:rsid w:val="00431CDA"/>
    <w:rsid w:val="00431CFA"/>
    <w:rsid w:val="0043264F"/>
    <w:rsid w:val="00432925"/>
    <w:rsid w:val="00432B8B"/>
    <w:rsid w:val="00433142"/>
    <w:rsid w:val="00433DEC"/>
    <w:rsid w:val="00434468"/>
    <w:rsid w:val="004344B2"/>
    <w:rsid w:val="004346ED"/>
    <w:rsid w:val="00434AA4"/>
    <w:rsid w:val="00434BCF"/>
    <w:rsid w:val="00435406"/>
    <w:rsid w:val="00435455"/>
    <w:rsid w:val="004356D7"/>
    <w:rsid w:val="00435790"/>
    <w:rsid w:val="00435F20"/>
    <w:rsid w:val="00436520"/>
    <w:rsid w:val="00436DBB"/>
    <w:rsid w:val="0043713F"/>
    <w:rsid w:val="004371FB"/>
    <w:rsid w:val="00437345"/>
    <w:rsid w:val="004377A2"/>
    <w:rsid w:val="004377C3"/>
    <w:rsid w:val="0043798C"/>
    <w:rsid w:val="00437BD0"/>
    <w:rsid w:val="0044030F"/>
    <w:rsid w:val="0044080C"/>
    <w:rsid w:val="0044153A"/>
    <w:rsid w:val="00441668"/>
    <w:rsid w:val="00441755"/>
    <w:rsid w:val="004417D6"/>
    <w:rsid w:val="004418B1"/>
    <w:rsid w:val="004418CB"/>
    <w:rsid w:val="004419A0"/>
    <w:rsid w:val="00442935"/>
    <w:rsid w:val="00442DCD"/>
    <w:rsid w:val="00442FBC"/>
    <w:rsid w:val="004432E5"/>
    <w:rsid w:val="00443310"/>
    <w:rsid w:val="004433CB"/>
    <w:rsid w:val="0044349D"/>
    <w:rsid w:val="00443556"/>
    <w:rsid w:val="004435F9"/>
    <w:rsid w:val="00443FB5"/>
    <w:rsid w:val="004442F4"/>
    <w:rsid w:val="00444311"/>
    <w:rsid w:val="00444D3A"/>
    <w:rsid w:val="00445240"/>
    <w:rsid w:val="00445EC5"/>
    <w:rsid w:val="004461C2"/>
    <w:rsid w:val="0044631A"/>
    <w:rsid w:val="0044695F"/>
    <w:rsid w:val="00446C12"/>
    <w:rsid w:val="004470BC"/>
    <w:rsid w:val="004473F8"/>
    <w:rsid w:val="00447683"/>
    <w:rsid w:val="00447A96"/>
    <w:rsid w:val="00447FE7"/>
    <w:rsid w:val="0045005E"/>
    <w:rsid w:val="00450392"/>
    <w:rsid w:val="004505D9"/>
    <w:rsid w:val="0045068A"/>
    <w:rsid w:val="00450977"/>
    <w:rsid w:val="00450A35"/>
    <w:rsid w:val="00450FEE"/>
    <w:rsid w:val="0045124C"/>
    <w:rsid w:val="004512F7"/>
    <w:rsid w:val="004513CD"/>
    <w:rsid w:val="004513DC"/>
    <w:rsid w:val="00451430"/>
    <w:rsid w:val="004519DF"/>
    <w:rsid w:val="00451BDD"/>
    <w:rsid w:val="00451E7B"/>
    <w:rsid w:val="0045237D"/>
    <w:rsid w:val="0045276E"/>
    <w:rsid w:val="004530C8"/>
    <w:rsid w:val="004534C1"/>
    <w:rsid w:val="004535B9"/>
    <w:rsid w:val="004547A8"/>
    <w:rsid w:val="004549A1"/>
    <w:rsid w:val="00454D66"/>
    <w:rsid w:val="00454DC6"/>
    <w:rsid w:val="00454FE7"/>
    <w:rsid w:val="0045513C"/>
    <w:rsid w:val="00455418"/>
    <w:rsid w:val="0045559A"/>
    <w:rsid w:val="0045584F"/>
    <w:rsid w:val="00455864"/>
    <w:rsid w:val="00455A5A"/>
    <w:rsid w:val="00455B09"/>
    <w:rsid w:val="00456300"/>
    <w:rsid w:val="004563DD"/>
    <w:rsid w:val="00456B19"/>
    <w:rsid w:val="00456D5D"/>
    <w:rsid w:val="00456E90"/>
    <w:rsid w:val="00456F03"/>
    <w:rsid w:val="00456F8C"/>
    <w:rsid w:val="00457077"/>
    <w:rsid w:val="0045775F"/>
    <w:rsid w:val="00457E27"/>
    <w:rsid w:val="0046041A"/>
    <w:rsid w:val="00460A9E"/>
    <w:rsid w:val="00460BA8"/>
    <w:rsid w:val="00460DE5"/>
    <w:rsid w:val="00460FFC"/>
    <w:rsid w:val="00461359"/>
    <w:rsid w:val="004613AB"/>
    <w:rsid w:val="004619C7"/>
    <w:rsid w:val="00461AF7"/>
    <w:rsid w:val="00462208"/>
    <w:rsid w:val="0046247D"/>
    <w:rsid w:val="00462770"/>
    <w:rsid w:val="0046278A"/>
    <w:rsid w:val="00462BF2"/>
    <w:rsid w:val="00462C0A"/>
    <w:rsid w:val="00462D34"/>
    <w:rsid w:val="00462F2F"/>
    <w:rsid w:val="004635EF"/>
    <w:rsid w:val="00463BA1"/>
    <w:rsid w:val="00463EA5"/>
    <w:rsid w:val="00464066"/>
    <w:rsid w:val="004643BC"/>
    <w:rsid w:val="0046461A"/>
    <w:rsid w:val="0046484C"/>
    <w:rsid w:val="004656C0"/>
    <w:rsid w:val="00465827"/>
    <w:rsid w:val="00465B3E"/>
    <w:rsid w:val="00466598"/>
    <w:rsid w:val="00466944"/>
    <w:rsid w:val="00467B62"/>
    <w:rsid w:val="00467EC5"/>
    <w:rsid w:val="004701A5"/>
    <w:rsid w:val="004702C5"/>
    <w:rsid w:val="004708E5"/>
    <w:rsid w:val="00470AFC"/>
    <w:rsid w:val="00470D8F"/>
    <w:rsid w:val="00470DAA"/>
    <w:rsid w:val="004712D4"/>
    <w:rsid w:val="004712ED"/>
    <w:rsid w:val="00471A01"/>
    <w:rsid w:val="00472559"/>
    <w:rsid w:val="00472A1F"/>
    <w:rsid w:val="00473271"/>
    <w:rsid w:val="004733B6"/>
    <w:rsid w:val="004735A0"/>
    <w:rsid w:val="004735BD"/>
    <w:rsid w:val="004739B8"/>
    <w:rsid w:val="0047406B"/>
    <w:rsid w:val="00474154"/>
    <w:rsid w:val="00474408"/>
    <w:rsid w:val="00474424"/>
    <w:rsid w:val="004746EA"/>
    <w:rsid w:val="00474B2C"/>
    <w:rsid w:val="00474B94"/>
    <w:rsid w:val="00474E89"/>
    <w:rsid w:val="0047566F"/>
    <w:rsid w:val="0047680F"/>
    <w:rsid w:val="00476B88"/>
    <w:rsid w:val="00477C8A"/>
    <w:rsid w:val="00477F9C"/>
    <w:rsid w:val="0048044B"/>
    <w:rsid w:val="00480692"/>
    <w:rsid w:val="00480B96"/>
    <w:rsid w:val="00480FC2"/>
    <w:rsid w:val="00481381"/>
    <w:rsid w:val="004813E5"/>
    <w:rsid w:val="0048147D"/>
    <w:rsid w:val="004815D0"/>
    <w:rsid w:val="00482350"/>
    <w:rsid w:val="0048244F"/>
    <w:rsid w:val="004829D2"/>
    <w:rsid w:val="00482A01"/>
    <w:rsid w:val="00483120"/>
    <w:rsid w:val="0048343A"/>
    <w:rsid w:val="00483AC8"/>
    <w:rsid w:val="0048404E"/>
    <w:rsid w:val="00484C9C"/>
    <w:rsid w:val="004854D0"/>
    <w:rsid w:val="00485D53"/>
    <w:rsid w:val="00486112"/>
    <w:rsid w:val="00486410"/>
    <w:rsid w:val="0048644A"/>
    <w:rsid w:val="00486715"/>
    <w:rsid w:val="0048672E"/>
    <w:rsid w:val="004867D0"/>
    <w:rsid w:val="00486B1F"/>
    <w:rsid w:val="00486B85"/>
    <w:rsid w:val="00486E5F"/>
    <w:rsid w:val="0048745C"/>
    <w:rsid w:val="00487780"/>
    <w:rsid w:val="00487B5B"/>
    <w:rsid w:val="00487D7F"/>
    <w:rsid w:val="00487FD9"/>
    <w:rsid w:val="00490039"/>
    <w:rsid w:val="00490086"/>
    <w:rsid w:val="004901DA"/>
    <w:rsid w:val="00490AF6"/>
    <w:rsid w:val="00490CA5"/>
    <w:rsid w:val="00491123"/>
    <w:rsid w:val="00491289"/>
    <w:rsid w:val="00491892"/>
    <w:rsid w:val="004945F0"/>
    <w:rsid w:val="00494EA5"/>
    <w:rsid w:val="00495634"/>
    <w:rsid w:val="004956AC"/>
    <w:rsid w:val="00495743"/>
    <w:rsid w:val="00495784"/>
    <w:rsid w:val="00495B51"/>
    <w:rsid w:val="00496040"/>
    <w:rsid w:val="0049608F"/>
    <w:rsid w:val="004961DA"/>
    <w:rsid w:val="004962EA"/>
    <w:rsid w:val="00496319"/>
    <w:rsid w:val="00496660"/>
    <w:rsid w:val="00496671"/>
    <w:rsid w:val="00496C8E"/>
    <w:rsid w:val="00496ED0"/>
    <w:rsid w:val="004971A7"/>
    <w:rsid w:val="00497736"/>
    <w:rsid w:val="0049786D"/>
    <w:rsid w:val="00497FE9"/>
    <w:rsid w:val="004A0209"/>
    <w:rsid w:val="004A0242"/>
    <w:rsid w:val="004A12C1"/>
    <w:rsid w:val="004A12E7"/>
    <w:rsid w:val="004A13A9"/>
    <w:rsid w:val="004A1ABB"/>
    <w:rsid w:val="004A1D64"/>
    <w:rsid w:val="004A22D0"/>
    <w:rsid w:val="004A23CD"/>
    <w:rsid w:val="004A34E0"/>
    <w:rsid w:val="004A38B8"/>
    <w:rsid w:val="004A3AE0"/>
    <w:rsid w:val="004A45FA"/>
    <w:rsid w:val="004A4C2A"/>
    <w:rsid w:val="004A53F3"/>
    <w:rsid w:val="004A563D"/>
    <w:rsid w:val="004A590B"/>
    <w:rsid w:val="004A5B24"/>
    <w:rsid w:val="004A5C72"/>
    <w:rsid w:val="004A6552"/>
    <w:rsid w:val="004A659C"/>
    <w:rsid w:val="004A6FE1"/>
    <w:rsid w:val="004A7302"/>
    <w:rsid w:val="004A7716"/>
    <w:rsid w:val="004A7AA9"/>
    <w:rsid w:val="004B02F7"/>
    <w:rsid w:val="004B0396"/>
    <w:rsid w:val="004B04D9"/>
    <w:rsid w:val="004B0882"/>
    <w:rsid w:val="004B0D92"/>
    <w:rsid w:val="004B0EAC"/>
    <w:rsid w:val="004B12EA"/>
    <w:rsid w:val="004B21AA"/>
    <w:rsid w:val="004B223F"/>
    <w:rsid w:val="004B227D"/>
    <w:rsid w:val="004B2AB6"/>
    <w:rsid w:val="004B2D4D"/>
    <w:rsid w:val="004B33CF"/>
    <w:rsid w:val="004B3920"/>
    <w:rsid w:val="004B3C91"/>
    <w:rsid w:val="004B3FC7"/>
    <w:rsid w:val="004B41F4"/>
    <w:rsid w:val="004B4238"/>
    <w:rsid w:val="004B427C"/>
    <w:rsid w:val="004B45A8"/>
    <w:rsid w:val="004B4896"/>
    <w:rsid w:val="004B4A92"/>
    <w:rsid w:val="004B4CC5"/>
    <w:rsid w:val="004B4DD6"/>
    <w:rsid w:val="004B4F3E"/>
    <w:rsid w:val="004B4F56"/>
    <w:rsid w:val="004B51F1"/>
    <w:rsid w:val="004B54A0"/>
    <w:rsid w:val="004B5697"/>
    <w:rsid w:val="004B569F"/>
    <w:rsid w:val="004B5892"/>
    <w:rsid w:val="004B5F1A"/>
    <w:rsid w:val="004B6806"/>
    <w:rsid w:val="004B696D"/>
    <w:rsid w:val="004B7193"/>
    <w:rsid w:val="004B71F8"/>
    <w:rsid w:val="004B7698"/>
    <w:rsid w:val="004B7826"/>
    <w:rsid w:val="004B78BA"/>
    <w:rsid w:val="004B78D3"/>
    <w:rsid w:val="004B7C3A"/>
    <w:rsid w:val="004B7D05"/>
    <w:rsid w:val="004C036F"/>
    <w:rsid w:val="004C0B66"/>
    <w:rsid w:val="004C0E43"/>
    <w:rsid w:val="004C0F65"/>
    <w:rsid w:val="004C153A"/>
    <w:rsid w:val="004C1A0F"/>
    <w:rsid w:val="004C1B70"/>
    <w:rsid w:val="004C1C15"/>
    <w:rsid w:val="004C1E71"/>
    <w:rsid w:val="004C21BD"/>
    <w:rsid w:val="004C22FC"/>
    <w:rsid w:val="004C279F"/>
    <w:rsid w:val="004C2895"/>
    <w:rsid w:val="004C2B71"/>
    <w:rsid w:val="004C30A9"/>
    <w:rsid w:val="004C32FB"/>
    <w:rsid w:val="004C3304"/>
    <w:rsid w:val="004C349D"/>
    <w:rsid w:val="004C3C1A"/>
    <w:rsid w:val="004C3F3A"/>
    <w:rsid w:val="004C4426"/>
    <w:rsid w:val="004C51F4"/>
    <w:rsid w:val="004C58E6"/>
    <w:rsid w:val="004C59B8"/>
    <w:rsid w:val="004C5B64"/>
    <w:rsid w:val="004C60CA"/>
    <w:rsid w:val="004C641F"/>
    <w:rsid w:val="004C6568"/>
    <w:rsid w:val="004C74BA"/>
    <w:rsid w:val="004D0066"/>
    <w:rsid w:val="004D00DB"/>
    <w:rsid w:val="004D039B"/>
    <w:rsid w:val="004D0424"/>
    <w:rsid w:val="004D0652"/>
    <w:rsid w:val="004D0780"/>
    <w:rsid w:val="004D088D"/>
    <w:rsid w:val="004D130E"/>
    <w:rsid w:val="004D13AE"/>
    <w:rsid w:val="004D1E5B"/>
    <w:rsid w:val="004D2101"/>
    <w:rsid w:val="004D223D"/>
    <w:rsid w:val="004D3424"/>
    <w:rsid w:val="004D45A7"/>
    <w:rsid w:val="004D486D"/>
    <w:rsid w:val="004D488C"/>
    <w:rsid w:val="004D489D"/>
    <w:rsid w:val="004D4A0F"/>
    <w:rsid w:val="004D4A9C"/>
    <w:rsid w:val="004D60ED"/>
    <w:rsid w:val="004D6551"/>
    <w:rsid w:val="004D6A3B"/>
    <w:rsid w:val="004D745E"/>
    <w:rsid w:val="004D773E"/>
    <w:rsid w:val="004D7A45"/>
    <w:rsid w:val="004E16E6"/>
    <w:rsid w:val="004E19A6"/>
    <w:rsid w:val="004E19DD"/>
    <w:rsid w:val="004E1B00"/>
    <w:rsid w:val="004E1E47"/>
    <w:rsid w:val="004E21C4"/>
    <w:rsid w:val="004E27C2"/>
    <w:rsid w:val="004E28D4"/>
    <w:rsid w:val="004E2F04"/>
    <w:rsid w:val="004E394A"/>
    <w:rsid w:val="004E4012"/>
    <w:rsid w:val="004E4228"/>
    <w:rsid w:val="004E4705"/>
    <w:rsid w:val="004E592E"/>
    <w:rsid w:val="004E5EE2"/>
    <w:rsid w:val="004E6177"/>
    <w:rsid w:val="004E671B"/>
    <w:rsid w:val="004E6868"/>
    <w:rsid w:val="004E6B6D"/>
    <w:rsid w:val="004E6C12"/>
    <w:rsid w:val="004E7184"/>
    <w:rsid w:val="004E7C82"/>
    <w:rsid w:val="004E7D8C"/>
    <w:rsid w:val="004E7F20"/>
    <w:rsid w:val="004F0057"/>
    <w:rsid w:val="004F05E1"/>
    <w:rsid w:val="004F0A3B"/>
    <w:rsid w:val="004F1243"/>
    <w:rsid w:val="004F14B5"/>
    <w:rsid w:val="004F1769"/>
    <w:rsid w:val="004F1B18"/>
    <w:rsid w:val="004F1F5E"/>
    <w:rsid w:val="004F238C"/>
    <w:rsid w:val="004F253F"/>
    <w:rsid w:val="004F29BD"/>
    <w:rsid w:val="004F29FD"/>
    <w:rsid w:val="004F2CEF"/>
    <w:rsid w:val="004F2EEF"/>
    <w:rsid w:val="004F3048"/>
    <w:rsid w:val="004F3668"/>
    <w:rsid w:val="004F3765"/>
    <w:rsid w:val="004F3FAE"/>
    <w:rsid w:val="004F40ED"/>
    <w:rsid w:val="004F421A"/>
    <w:rsid w:val="004F47C5"/>
    <w:rsid w:val="004F47D3"/>
    <w:rsid w:val="004F4C0C"/>
    <w:rsid w:val="004F4FB6"/>
    <w:rsid w:val="004F5575"/>
    <w:rsid w:val="004F578F"/>
    <w:rsid w:val="004F5EE3"/>
    <w:rsid w:val="004F5F22"/>
    <w:rsid w:val="004F7358"/>
    <w:rsid w:val="004F7561"/>
    <w:rsid w:val="004F75F0"/>
    <w:rsid w:val="004F7CB1"/>
    <w:rsid w:val="004F7FF2"/>
    <w:rsid w:val="0050018A"/>
    <w:rsid w:val="0050041E"/>
    <w:rsid w:val="00500BE1"/>
    <w:rsid w:val="005011D0"/>
    <w:rsid w:val="005013F2"/>
    <w:rsid w:val="00501809"/>
    <w:rsid w:val="005027DC"/>
    <w:rsid w:val="00502CD1"/>
    <w:rsid w:val="0050303F"/>
    <w:rsid w:val="00503226"/>
    <w:rsid w:val="00503F3B"/>
    <w:rsid w:val="00504615"/>
    <w:rsid w:val="0050511C"/>
    <w:rsid w:val="0050579B"/>
    <w:rsid w:val="00505B38"/>
    <w:rsid w:val="00506080"/>
    <w:rsid w:val="005060F0"/>
    <w:rsid w:val="0050693C"/>
    <w:rsid w:val="00506B9B"/>
    <w:rsid w:val="00507C8B"/>
    <w:rsid w:val="00507DF7"/>
    <w:rsid w:val="00507E73"/>
    <w:rsid w:val="00510575"/>
    <w:rsid w:val="0051088B"/>
    <w:rsid w:val="00510987"/>
    <w:rsid w:val="0051156D"/>
    <w:rsid w:val="0051187E"/>
    <w:rsid w:val="00511EC6"/>
    <w:rsid w:val="00511F93"/>
    <w:rsid w:val="0051234E"/>
    <w:rsid w:val="0051260B"/>
    <w:rsid w:val="00512A6F"/>
    <w:rsid w:val="0051309C"/>
    <w:rsid w:val="005132FC"/>
    <w:rsid w:val="005136AE"/>
    <w:rsid w:val="00513A02"/>
    <w:rsid w:val="00513D7C"/>
    <w:rsid w:val="00513EFE"/>
    <w:rsid w:val="005141C8"/>
    <w:rsid w:val="005145E1"/>
    <w:rsid w:val="0051467E"/>
    <w:rsid w:val="0051471B"/>
    <w:rsid w:val="005147D1"/>
    <w:rsid w:val="00515370"/>
    <w:rsid w:val="00515A8C"/>
    <w:rsid w:val="00515B60"/>
    <w:rsid w:val="00515D3E"/>
    <w:rsid w:val="005163CB"/>
    <w:rsid w:val="005164ED"/>
    <w:rsid w:val="0051673D"/>
    <w:rsid w:val="00516A9B"/>
    <w:rsid w:val="005175AF"/>
    <w:rsid w:val="005175E1"/>
    <w:rsid w:val="00517694"/>
    <w:rsid w:val="00517CC9"/>
    <w:rsid w:val="005202D1"/>
    <w:rsid w:val="005206C7"/>
    <w:rsid w:val="00520B45"/>
    <w:rsid w:val="00520FCF"/>
    <w:rsid w:val="005210B8"/>
    <w:rsid w:val="0052167D"/>
    <w:rsid w:val="0052226C"/>
    <w:rsid w:val="00522E49"/>
    <w:rsid w:val="00523265"/>
    <w:rsid w:val="005238DA"/>
    <w:rsid w:val="00523A89"/>
    <w:rsid w:val="00523DB0"/>
    <w:rsid w:val="005244F4"/>
    <w:rsid w:val="005247AA"/>
    <w:rsid w:val="005248FC"/>
    <w:rsid w:val="0052564B"/>
    <w:rsid w:val="005258BA"/>
    <w:rsid w:val="00525E44"/>
    <w:rsid w:val="00525FBE"/>
    <w:rsid w:val="005264C2"/>
    <w:rsid w:val="00526A14"/>
    <w:rsid w:val="00526CFA"/>
    <w:rsid w:val="00527147"/>
    <w:rsid w:val="00527372"/>
    <w:rsid w:val="0052794A"/>
    <w:rsid w:val="00527EFF"/>
    <w:rsid w:val="0053010F"/>
    <w:rsid w:val="005305CC"/>
    <w:rsid w:val="005307FC"/>
    <w:rsid w:val="00530A3D"/>
    <w:rsid w:val="005310F8"/>
    <w:rsid w:val="0053143C"/>
    <w:rsid w:val="0053186B"/>
    <w:rsid w:val="00531A95"/>
    <w:rsid w:val="00531C83"/>
    <w:rsid w:val="00531E65"/>
    <w:rsid w:val="00533267"/>
    <w:rsid w:val="00533DC9"/>
    <w:rsid w:val="00534B24"/>
    <w:rsid w:val="00535288"/>
    <w:rsid w:val="00535995"/>
    <w:rsid w:val="00535D6E"/>
    <w:rsid w:val="00535ED3"/>
    <w:rsid w:val="0053629A"/>
    <w:rsid w:val="005362E0"/>
    <w:rsid w:val="00536548"/>
    <w:rsid w:val="00536C76"/>
    <w:rsid w:val="00536F63"/>
    <w:rsid w:val="00537467"/>
    <w:rsid w:val="00537658"/>
    <w:rsid w:val="00537CD2"/>
    <w:rsid w:val="00540673"/>
    <w:rsid w:val="00540A65"/>
    <w:rsid w:val="00540B1A"/>
    <w:rsid w:val="00540D01"/>
    <w:rsid w:val="00541813"/>
    <w:rsid w:val="0054223A"/>
    <w:rsid w:val="00542244"/>
    <w:rsid w:val="005431B3"/>
    <w:rsid w:val="00543805"/>
    <w:rsid w:val="00543C81"/>
    <w:rsid w:val="005441A5"/>
    <w:rsid w:val="00544F84"/>
    <w:rsid w:val="00545017"/>
    <w:rsid w:val="00545BA7"/>
    <w:rsid w:val="00545CA7"/>
    <w:rsid w:val="00546424"/>
    <w:rsid w:val="005469A8"/>
    <w:rsid w:val="00546CD3"/>
    <w:rsid w:val="005476D6"/>
    <w:rsid w:val="00547924"/>
    <w:rsid w:val="00547DE1"/>
    <w:rsid w:val="00550849"/>
    <w:rsid w:val="00550E2B"/>
    <w:rsid w:val="00551066"/>
    <w:rsid w:val="00551429"/>
    <w:rsid w:val="00551E85"/>
    <w:rsid w:val="00552969"/>
    <w:rsid w:val="00552C3B"/>
    <w:rsid w:val="005539E4"/>
    <w:rsid w:val="00553DE7"/>
    <w:rsid w:val="00554379"/>
    <w:rsid w:val="0055498A"/>
    <w:rsid w:val="00554C2B"/>
    <w:rsid w:val="0055555B"/>
    <w:rsid w:val="0055562C"/>
    <w:rsid w:val="00556115"/>
    <w:rsid w:val="00556346"/>
    <w:rsid w:val="00557565"/>
    <w:rsid w:val="005575D3"/>
    <w:rsid w:val="00557DD3"/>
    <w:rsid w:val="00560A91"/>
    <w:rsid w:val="00560F01"/>
    <w:rsid w:val="00560FB7"/>
    <w:rsid w:val="00561475"/>
    <w:rsid w:val="005615AB"/>
    <w:rsid w:val="0056242E"/>
    <w:rsid w:val="005625DB"/>
    <w:rsid w:val="005627E7"/>
    <w:rsid w:val="00562DA3"/>
    <w:rsid w:val="00563720"/>
    <w:rsid w:val="005638EB"/>
    <w:rsid w:val="00563AE9"/>
    <w:rsid w:val="005649D9"/>
    <w:rsid w:val="00564AE2"/>
    <w:rsid w:val="00564B43"/>
    <w:rsid w:val="00564BA6"/>
    <w:rsid w:val="00565128"/>
    <w:rsid w:val="0056541F"/>
    <w:rsid w:val="00565774"/>
    <w:rsid w:val="00565DC7"/>
    <w:rsid w:val="00566195"/>
    <w:rsid w:val="005666F4"/>
    <w:rsid w:val="005675FB"/>
    <w:rsid w:val="0056765C"/>
    <w:rsid w:val="005678F4"/>
    <w:rsid w:val="0056792F"/>
    <w:rsid w:val="00567D37"/>
    <w:rsid w:val="00570168"/>
    <w:rsid w:val="00570350"/>
    <w:rsid w:val="005709A3"/>
    <w:rsid w:val="00570A8F"/>
    <w:rsid w:val="005716E9"/>
    <w:rsid w:val="00571884"/>
    <w:rsid w:val="005719DE"/>
    <w:rsid w:val="005721B0"/>
    <w:rsid w:val="005726CA"/>
    <w:rsid w:val="005727AB"/>
    <w:rsid w:val="00572867"/>
    <w:rsid w:val="00572E39"/>
    <w:rsid w:val="0057339C"/>
    <w:rsid w:val="0057393E"/>
    <w:rsid w:val="00573959"/>
    <w:rsid w:val="00573E5B"/>
    <w:rsid w:val="00573F2C"/>
    <w:rsid w:val="00574E85"/>
    <w:rsid w:val="005756EA"/>
    <w:rsid w:val="00576088"/>
    <w:rsid w:val="005762F0"/>
    <w:rsid w:val="0057672F"/>
    <w:rsid w:val="00576733"/>
    <w:rsid w:val="005767D9"/>
    <w:rsid w:val="00576917"/>
    <w:rsid w:val="00576C49"/>
    <w:rsid w:val="005775A6"/>
    <w:rsid w:val="00577CBB"/>
    <w:rsid w:val="00577D64"/>
    <w:rsid w:val="00577D9D"/>
    <w:rsid w:val="00577E84"/>
    <w:rsid w:val="0058025B"/>
    <w:rsid w:val="0058044D"/>
    <w:rsid w:val="00580662"/>
    <w:rsid w:val="0058084E"/>
    <w:rsid w:val="0058102F"/>
    <w:rsid w:val="00581313"/>
    <w:rsid w:val="00581540"/>
    <w:rsid w:val="005818D5"/>
    <w:rsid w:val="005819A9"/>
    <w:rsid w:val="00581F77"/>
    <w:rsid w:val="00582328"/>
    <w:rsid w:val="00582504"/>
    <w:rsid w:val="00582763"/>
    <w:rsid w:val="00582D6B"/>
    <w:rsid w:val="00582F57"/>
    <w:rsid w:val="005834A0"/>
    <w:rsid w:val="005839EE"/>
    <w:rsid w:val="00583C95"/>
    <w:rsid w:val="00584293"/>
    <w:rsid w:val="005848D7"/>
    <w:rsid w:val="00584996"/>
    <w:rsid w:val="005849F1"/>
    <w:rsid w:val="00585425"/>
    <w:rsid w:val="00585942"/>
    <w:rsid w:val="00585E03"/>
    <w:rsid w:val="00586086"/>
    <w:rsid w:val="005864E9"/>
    <w:rsid w:val="00586540"/>
    <w:rsid w:val="005868AD"/>
    <w:rsid w:val="00586974"/>
    <w:rsid w:val="00586AA1"/>
    <w:rsid w:val="0058737F"/>
    <w:rsid w:val="00587749"/>
    <w:rsid w:val="00587C6F"/>
    <w:rsid w:val="00587D90"/>
    <w:rsid w:val="00590708"/>
    <w:rsid w:val="005908DC"/>
    <w:rsid w:val="00590A9F"/>
    <w:rsid w:val="00590C77"/>
    <w:rsid w:val="00590E51"/>
    <w:rsid w:val="00591052"/>
    <w:rsid w:val="005913C2"/>
    <w:rsid w:val="00591A41"/>
    <w:rsid w:val="005920C4"/>
    <w:rsid w:val="00592208"/>
    <w:rsid w:val="005927AB"/>
    <w:rsid w:val="00592904"/>
    <w:rsid w:val="00592B93"/>
    <w:rsid w:val="00592F09"/>
    <w:rsid w:val="00593051"/>
    <w:rsid w:val="005936B0"/>
    <w:rsid w:val="00593A30"/>
    <w:rsid w:val="00593D16"/>
    <w:rsid w:val="00593E79"/>
    <w:rsid w:val="0059442B"/>
    <w:rsid w:val="005948BF"/>
    <w:rsid w:val="00594EF6"/>
    <w:rsid w:val="00595125"/>
    <w:rsid w:val="005952BE"/>
    <w:rsid w:val="00595C2D"/>
    <w:rsid w:val="005966FE"/>
    <w:rsid w:val="00596FD4"/>
    <w:rsid w:val="005974A1"/>
    <w:rsid w:val="00597520"/>
    <w:rsid w:val="005979FE"/>
    <w:rsid w:val="005A04D6"/>
    <w:rsid w:val="005A06F0"/>
    <w:rsid w:val="005A0BC4"/>
    <w:rsid w:val="005A1356"/>
    <w:rsid w:val="005A141C"/>
    <w:rsid w:val="005A14DE"/>
    <w:rsid w:val="005A163F"/>
    <w:rsid w:val="005A179A"/>
    <w:rsid w:val="005A1A8C"/>
    <w:rsid w:val="005A1C41"/>
    <w:rsid w:val="005A2842"/>
    <w:rsid w:val="005A290C"/>
    <w:rsid w:val="005A2B3B"/>
    <w:rsid w:val="005A2E66"/>
    <w:rsid w:val="005A348D"/>
    <w:rsid w:val="005A36C8"/>
    <w:rsid w:val="005A3E36"/>
    <w:rsid w:val="005A4506"/>
    <w:rsid w:val="005A4B06"/>
    <w:rsid w:val="005A4B8E"/>
    <w:rsid w:val="005A4D2E"/>
    <w:rsid w:val="005A4E9A"/>
    <w:rsid w:val="005A528A"/>
    <w:rsid w:val="005A61EA"/>
    <w:rsid w:val="005A6201"/>
    <w:rsid w:val="005A6EB7"/>
    <w:rsid w:val="005A76B2"/>
    <w:rsid w:val="005A7816"/>
    <w:rsid w:val="005A7AA9"/>
    <w:rsid w:val="005B01EF"/>
    <w:rsid w:val="005B087F"/>
    <w:rsid w:val="005B0D70"/>
    <w:rsid w:val="005B11F7"/>
    <w:rsid w:val="005B1233"/>
    <w:rsid w:val="005B1256"/>
    <w:rsid w:val="005B172F"/>
    <w:rsid w:val="005B1820"/>
    <w:rsid w:val="005B189D"/>
    <w:rsid w:val="005B1DB9"/>
    <w:rsid w:val="005B1EAD"/>
    <w:rsid w:val="005B26C1"/>
    <w:rsid w:val="005B2F7E"/>
    <w:rsid w:val="005B33D9"/>
    <w:rsid w:val="005B3420"/>
    <w:rsid w:val="005B38FB"/>
    <w:rsid w:val="005B3B33"/>
    <w:rsid w:val="005B4048"/>
    <w:rsid w:val="005B4454"/>
    <w:rsid w:val="005B49A4"/>
    <w:rsid w:val="005B4A28"/>
    <w:rsid w:val="005B5B56"/>
    <w:rsid w:val="005B5F1C"/>
    <w:rsid w:val="005B62A2"/>
    <w:rsid w:val="005B6AC1"/>
    <w:rsid w:val="005B6F31"/>
    <w:rsid w:val="005B6F80"/>
    <w:rsid w:val="005B719F"/>
    <w:rsid w:val="005B71A1"/>
    <w:rsid w:val="005B7358"/>
    <w:rsid w:val="005B7437"/>
    <w:rsid w:val="005B77CB"/>
    <w:rsid w:val="005B7867"/>
    <w:rsid w:val="005B79F1"/>
    <w:rsid w:val="005B7BD5"/>
    <w:rsid w:val="005B7C2C"/>
    <w:rsid w:val="005B7EC7"/>
    <w:rsid w:val="005C13A3"/>
    <w:rsid w:val="005C14ED"/>
    <w:rsid w:val="005C1C32"/>
    <w:rsid w:val="005C22C7"/>
    <w:rsid w:val="005C25B8"/>
    <w:rsid w:val="005C2E77"/>
    <w:rsid w:val="005C3071"/>
    <w:rsid w:val="005C3E54"/>
    <w:rsid w:val="005C4191"/>
    <w:rsid w:val="005C42B8"/>
    <w:rsid w:val="005C4E4A"/>
    <w:rsid w:val="005C4FD7"/>
    <w:rsid w:val="005C549A"/>
    <w:rsid w:val="005C5ACE"/>
    <w:rsid w:val="005C5E76"/>
    <w:rsid w:val="005C5F50"/>
    <w:rsid w:val="005C650F"/>
    <w:rsid w:val="005C68BD"/>
    <w:rsid w:val="005C6E39"/>
    <w:rsid w:val="005C6EFA"/>
    <w:rsid w:val="005C7C5F"/>
    <w:rsid w:val="005D0097"/>
    <w:rsid w:val="005D04D6"/>
    <w:rsid w:val="005D069F"/>
    <w:rsid w:val="005D07D8"/>
    <w:rsid w:val="005D0A8F"/>
    <w:rsid w:val="005D0AFA"/>
    <w:rsid w:val="005D0D65"/>
    <w:rsid w:val="005D12F0"/>
    <w:rsid w:val="005D205E"/>
    <w:rsid w:val="005D20BD"/>
    <w:rsid w:val="005D20C5"/>
    <w:rsid w:val="005D2438"/>
    <w:rsid w:val="005D2469"/>
    <w:rsid w:val="005D25BE"/>
    <w:rsid w:val="005D26F0"/>
    <w:rsid w:val="005D2AD4"/>
    <w:rsid w:val="005D2C7C"/>
    <w:rsid w:val="005D2D0B"/>
    <w:rsid w:val="005D2D58"/>
    <w:rsid w:val="005D2F91"/>
    <w:rsid w:val="005D39F6"/>
    <w:rsid w:val="005D3C2D"/>
    <w:rsid w:val="005D4202"/>
    <w:rsid w:val="005D4386"/>
    <w:rsid w:val="005D45A7"/>
    <w:rsid w:val="005D526F"/>
    <w:rsid w:val="005D536E"/>
    <w:rsid w:val="005D5B97"/>
    <w:rsid w:val="005D5E07"/>
    <w:rsid w:val="005D603C"/>
    <w:rsid w:val="005D6692"/>
    <w:rsid w:val="005D6A23"/>
    <w:rsid w:val="005D6A99"/>
    <w:rsid w:val="005D6D55"/>
    <w:rsid w:val="005D6F96"/>
    <w:rsid w:val="005D73CD"/>
    <w:rsid w:val="005D786D"/>
    <w:rsid w:val="005D7A2A"/>
    <w:rsid w:val="005D7E32"/>
    <w:rsid w:val="005D7FCB"/>
    <w:rsid w:val="005E018C"/>
    <w:rsid w:val="005E01A1"/>
    <w:rsid w:val="005E0284"/>
    <w:rsid w:val="005E043B"/>
    <w:rsid w:val="005E0E5E"/>
    <w:rsid w:val="005E0F82"/>
    <w:rsid w:val="005E1D3E"/>
    <w:rsid w:val="005E1DA5"/>
    <w:rsid w:val="005E24B7"/>
    <w:rsid w:val="005E2A9D"/>
    <w:rsid w:val="005E2D15"/>
    <w:rsid w:val="005E2ED0"/>
    <w:rsid w:val="005E379C"/>
    <w:rsid w:val="005E37B2"/>
    <w:rsid w:val="005E3996"/>
    <w:rsid w:val="005E3C71"/>
    <w:rsid w:val="005E4058"/>
    <w:rsid w:val="005E4297"/>
    <w:rsid w:val="005E42AB"/>
    <w:rsid w:val="005E4300"/>
    <w:rsid w:val="005E4B2C"/>
    <w:rsid w:val="005E505C"/>
    <w:rsid w:val="005E56F7"/>
    <w:rsid w:val="005E5E51"/>
    <w:rsid w:val="005E5E56"/>
    <w:rsid w:val="005E60BF"/>
    <w:rsid w:val="005E6128"/>
    <w:rsid w:val="005E676F"/>
    <w:rsid w:val="005E6872"/>
    <w:rsid w:val="005E6C88"/>
    <w:rsid w:val="005E6C97"/>
    <w:rsid w:val="005E6E28"/>
    <w:rsid w:val="005E76AB"/>
    <w:rsid w:val="005F046A"/>
    <w:rsid w:val="005F08FA"/>
    <w:rsid w:val="005F09D4"/>
    <w:rsid w:val="005F0CCE"/>
    <w:rsid w:val="005F1701"/>
    <w:rsid w:val="005F1A5D"/>
    <w:rsid w:val="005F1C0F"/>
    <w:rsid w:val="005F1EB0"/>
    <w:rsid w:val="005F242B"/>
    <w:rsid w:val="005F24C5"/>
    <w:rsid w:val="005F2AED"/>
    <w:rsid w:val="005F302B"/>
    <w:rsid w:val="005F314E"/>
    <w:rsid w:val="005F3859"/>
    <w:rsid w:val="005F3956"/>
    <w:rsid w:val="005F398F"/>
    <w:rsid w:val="005F3C76"/>
    <w:rsid w:val="005F4270"/>
    <w:rsid w:val="005F4EF9"/>
    <w:rsid w:val="005F500A"/>
    <w:rsid w:val="005F5916"/>
    <w:rsid w:val="005F598B"/>
    <w:rsid w:val="005F5B24"/>
    <w:rsid w:val="005F5EEE"/>
    <w:rsid w:val="005F5FC3"/>
    <w:rsid w:val="005F6B86"/>
    <w:rsid w:val="005F75AA"/>
    <w:rsid w:val="005F7831"/>
    <w:rsid w:val="005F78FE"/>
    <w:rsid w:val="005F7F88"/>
    <w:rsid w:val="006000D1"/>
    <w:rsid w:val="006003F2"/>
    <w:rsid w:val="00600719"/>
    <w:rsid w:val="00600A8E"/>
    <w:rsid w:val="00600D47"/>
    <w:rsid w:val="00600E66"/>
    <w:rsid w:val="006011E1"/>
    <w:rsid w:val="00601246"/>
    <w:rsid w:val="00601A34"/>
    <w:rsid w:val="00601B39"/>
    <w:rsid w:val="00602B67"/>
    <w:rsid w:val="00602BFF"/>
    <w:rsid w:val="00602FAE"/>
    <w:rsid w:val="0060305A"/>
    <w:rsid w:val="00603197"/>
    <w:rsid w:val="006032F5"/>
    <w:rsid w:val="00603A99"/>
    <w:rsid w:val="00603B07"/>
    <w:rsid w:val="00603B1C"/>
    <w:rsid w:val="00603B3D"/>
    <w:rsid w:val="00603F38"/>
    <w:rsid w:val="00603F83"/>
    <w:rsid w:val="00604879"/>
    <w:rsid w:val="00604E61"/>
    <w:rsid w:val="006050EA"/>
    <w:rsid w:val="0060540E"/>
    <w:rsid w:val="00605AB4"/>
    <w:rsid w:val="00605D6E"/>
    <w:rsid w:val="00605EBC"/>
    <w:rsid w:val="00606682"/>
    <w:rsid w:val="006066DE"/>
    <w:rsid w:val="00607157"/>
    <w:rsid w:val="00607319"/>
    <w:rsid w:val="00607B94"/>
    <w:rsid w:val="0061041B"/>
    <w:rsid w:val="00610541"/>
    <w:rsid w:val="00610652"/>
    <w:rsid w:val="00610F9D"/>
    <w:rsid w:val="006111AE"/>
    <w:rsid w:val="006112F4"/>
    <w:rsid w:val="0061137B"/>
    <w:rsid w:val="0061165C"/>
    <w:rsid w:val="00611867"/>
    <w:rsid w:val="006118C8"/>
    <w:rsid w:val="0061199E"/>
    <w:rsid w:val="006120D1"/>
    <w:rsid w:val="006123ED"/>
    <w:rsid w:val="006123F1"/>
    <w:rsid w:val="00612626"/>
    <w:rsid w:val="006126DF"/>
    <w:rsid w:val="006130C1"/>
    <w:rsid w:val="0061346A"/>
    <w:rsid w:val="0061358A"/>
    <w:rsid w:val="006135EA"/>
    <w:rsid w:val="00613A39"/>
    <w:rsid w:val="00613B2B"/>
    <w:rsid w:val="00613B33"/>
    <w:rsid w:val="00613CDB"/>
    <w:rsid w:val="00613CF3"/>
    <w:rsid w:val="00613D1D"/>
    <w:rsid w:val="00614025"/>
    <w:rsid w:val="0061476F"/>
    <w:rsid w:val="00614D6D"/>
    <w:rsid w:val="006153E9"/>
    <w:rsid w:val="00615734"/>
    <w:rsid w:val="00616817"/>
    <w:rsid w:val="00616879"/>
    <w:rsid w:val="00616F2B"/>
    <w:rsid w:val="00617D58"/>
    <w:rsid w:val="00617E4C"/>
    <w:rsid w:val="00617E74"/>
    <w:rsid w:val="00620292"/>
    <w:rsid w:val="0062038A"/>
    <w:rsid w:val="00620A64"/>
    <w:rsid w:val="00621255"/>
    <w:rsid w:val="00621612"/>
    <w:rsid w:val="006216B3"/>
    <w:rsid w:val="0062173A"/>
    <w:rsid w:val="00622A2B"/>
    <w:rsid w:val="00623207"/>
    <w:rsid w:val="00623AFF"/>
    <w:rsid w:val="00623C2C"/>
    <w:rsid w:val="00624338"/>
    <w:rsid w:val="00624643"/>
    <w:rsid w:val="006247FA"/>
    <w:rsid w:val="006253C9"/>
    <w:rsid w:val="006266DA"/>
    <w:rsid w:val="00626813"/>
    <w:rsid w:val="0062726D"/>
    <w:rsid w:val="00627970"/>
    <w:rsid w:val="0063019D"/>
    <w:rsid w:val="006307CB"/>
    <w:rsid w:val="00630C42"/>
    <w:rsid w:val="00630E10"/>
    <w:rsid w:val="00631834"/>
    <w:rsid w:val="006319E9"/>
    <w:rsid w:val="00632387"/>
    <w:rsid w:val="006326E2"/>
    <w:rsid w:val="006328CB"/>
    <w:rsid w:val="00632F58"/>
    <w:rsid w:val="006336FD"/>
    <w:rsid w:val="00634017"/>
    <w:rsid w:val="00634643"/>
    <w:rsid w:val="00634D4C"/>
    <w:rsid w:val="00634E7E"/>
    <w:rsid w:val="00635942"/>
    <w:rsid w:val="00635A87"/>
    <w:rsid w:val="00635BB4"/>
    <w:rsid w:val="0063613C"/>
    <w:rsid w:val="0063637E"/>
    <w:rsid w:val="00636AB2"/>
    <w:rsid w:val="00636D15"/>
    <w:rsid w:val="00636DBF"/>
    <w:rsid w:val="006374E1"/>
    <w:rsid w:val="006376C7"/>
    <w:rsid w:val="00637821"/>
    <w:rsid w:val="006379A6"/>
    <w:rsid w:val="00637A4C"/>
    <w:rsid w:val="00637C80"/>
    <w:rsid w:val="00640186"/>
    <w:rsid w:val="0064036A"/>
    <w:rsid w:val="006409F7"/>
    <w:rsid w:val="006412CE"/>
    <w:rsid w:val="00641440"/>
    <w:rsid w:val="00641517"/>
    <w:rsid w:val="006419E7"/>
    <w:rsid w:val="00641AAA"/>
    <w:rsid w:val="00641B0B"/>
    <w:rsid w:val="0064258E"/>
    <w:rsid w:val="0064366E"/>
    <w:rsid w:val="006439CE"/>
    <w:rsid w:val="00643A99"/>
    <w:rsid w:val="006445C7"/>
    <w:rsid w:val="00645092"/>
    <w:rsid w:val="006455EA"/>
    <w:rsid w:val="006455FD"/>
    <w:rsid w:val="00646C85"/>
    <w:rsid w:val="006476EF"/>
    <w:rsid w:val="00647EFF"/>
    <w:rsid w:val="00650B5D"/>
    <w:rsid w:val="00651A0E"/>
    <w:rsid w:val="00651B8B"/>
    <w:rsid w:val="00651CA8"/>
    <w:rsid w:val="00651D26"/>
    <w:rsid w:val="00652403"/>
    <w:rsid w:val="00652522"/>
    <w:rsid w:val="006532BA"/>
    <w:rsid w:val="006534A5"/>
    <w:rsid w:val="00653A0A"/>
    <w:rsid w:val="00653D16"/>
    <w:rsid w:val="00653F46"/>
    <w:rsid w:val="0065422E"/>
    <w:rsid w:val="00654E6E"/>
    <w:rsid w:val="00654F0C"/>
    <w:rsid w:val="006552D9"/>
    <w:rsid w:val="00655367"/>
    <w:rsid w:val="006553BD"/>
    <w:rsid w:val="00655884"/>
    <w:rsid w:val="00655D37"/>
    <w:rsid w:val="00655E93"/>
    <w:rsid w:val="006561E4"/>
    <w:rsid w:val="00656311"/>
    <w:rsid w:val="00656411"/>
    <w:rsid w:val="006565B9"/>
    <w:rsid w:val="00656A78"/>
    <w:rsid w:val="0065715E"/>
    <w:rsid w:val="00657774"/>
    <w:rsid w:val="006577F4"/>
    <w:rsid w:val="00657B2B"/>
    <w:rsid w:val="00657EC6"/>
    <w:rsid w:val="006601A9"/>
    <w:rsid w:val="006601AA"/>
    <w:rsid w:val="0066074C"/>
    <w:rsid w:val="00661308"/>
    <w:rsid w:val="00661C7A"/>
    <w:rsid w:val="00662358"/>
    <w:rsid w:val="00662469"/>
    <w:rsid w:val="0066255B"/>
    <w:rsid w:val="006628F4"/>
    <w:rsid w:val="00662E7C"/>
    <w:rsid w:val="00662F10"/>
    <w:rsid w:val="006631FA"/>
    <w:rsid w:val="0066333C"/>
    <w:rsid w:val="006636ED"/>
    <w:rsid w:val="00663733"/>
    <w:rsid w:val="00663CD1"/>
    <w:rsid w:val="00663D7D"/>
    <w:rsid w:val="00663FA5"/>
    <w:rsid w:val="00664C63"/>
    <w:rsid w:val="00664E87"/>
    <w:rsid w:val="0066560B"/>
    <w:rsid w:val="006658FF"/>
    <w:rsid w:val="00665BCA"/>
    <w:rsid w:val="0066620A"/>
    <w:rsid w:val="0066652C"/>
    <w:rsid w:val="0066659B"/>
    <w:rsid w:val="00666AAD"/>
    <w:rsid w:val="00666CAA"/>
    <w:rsid w:val="00666EAB"/>
    <w:rsid w:val="006675B8"/>
    <w:rsid w:val="00667BCC"/>
    <w:rsid w:val="00667E8E"/>
    <w:rsid w:val="00670007"/>
    <w:rsid w:val="00670620"/>
    <w:rsid w:val="00670CC1"/>
    <w:rsid w:val="00670D4D"/>
    <w:rsid w:val="00672B8C"/>
    <w:rsid w:val="006730F9"/>
    <w:rsid w:val="0067322F"/>
    <w:rsid w:val="0067323C"/>
    <w:rsid w:val="00673949"/>
    <w:rsid w:val="006742A1"/>
    <w:rsid w:val="006742E1"/>
    <w:rsid w:val="006747C7"/>
    <w:rsid w:val="006748A7"/>
    <w:rsid w:val="00675001"/>
    <w:rsid w:val="00675164"/>
    <w:rsid w:val="00675318"/>
    <w:rsid w:val="0067556C"/>
    <w:rsid w:val="006756E7"/>
    <w:rsid w:val="006756E9"/>
    <w:rsid w:val="00675A59"/>
    <w:rsid w:val="00675BD3"/>
    <w:rsid w:val="0067601E"/>
    <w:rsid w:val="00676968"/>
    <w:rsid w:val="0067699B"/>
    <w:rsid w:val="00676A2F"/>
    <w:rsid w:val="00676B60"/>
    <w:rsid w:val="00676DA3"/>
    <w:rsid w:val="00677482"/>
    <w:rsid w:val="00680166"/>
    <w:rsid w:val="0068043F"/>
    <w:rsid w:val="006815AC"/>
    <w:rsid w:val="006815CB"/>
    <w:rsid w:val="006818BA"/>
    <w:rsid w:val="00681AB8"/>
    <w:rsid w:val="00682D6C"/>
    <w:rsid w:val="00682EDF"/>
    <w:rsid w:val="00683210"/>
    <w:rsid w:val="00683780"/>
    <w:rsid w:val="00683928"/>
    <w:rsid w:val="00683FDA"/>
    <w:rsid w:val="00684015"/>
    <w:rsid w:val="00684136"/>
    <w:rsid w:val="00684872"/>
    <w:rsid w:val="006851A9"/>
    <w:rsid w:val="00686189"/>
    <w:rsid w:val="0068619D"/>
    <w:rsid w:val="006862F5"/>
    <w:rsid w:val="006871AC"/>
    <w:rsid w:val="00687242"/>
    <w:rsid w:val="00687AF1"/>
    <w:rsid w:val="00687BE6"/>
    <w:rsid w:val="00690814"/>
    <w:rsid w:val="00690844"/>
    <w:rsid w:val="00690F7A"/>
    <w:rsid w:val="00691105"/>
    <w:rsid w:val="00691163"/>
    <w:rsid w:val="006913D5"/>
    <w:rsid w:val="00691572"/>
    <w:rsid w:val="006915B9"/>
    <w:rsid w:val="00691728"/>
    <w:rsid w:val="00691997"/>
    <w:rsid w:val="00691B14"/>
    <w:rsid w:val="00691C84"/>
    <w:rsid w:val="00692318"/>
    <w:rsid w:val="006923C4"/>
    <w:rsid w:val="00692A6C"/>
    <w:rsid w:val="00692B6F"/>
    <w:rsid w:val="00693C6D"/>
    <w:rsid w:val="00693D21"/>
    <w:rsid w:val="00693FC1"/>
    <w:rsid w:val="006944F1"/>
    <w:rsid w:val="0069469B"/>
    <w:rsid w:val="006950A5"/>
    <w:rsid w:val="00695252"/>
    <w:rsid w:val="00695535"/>
    <w:rsid w:val="006955AE"/>
    <w:rsid w:val="00695803"/>
    <w:rsid w:val="006958AC"/>
    <w:rsid w:val="00695A68"/>
    <w:rsid w:val="006966CA"/>
    <w:rsid w:val="00696A9B"/>
    <w:rsid w:val="00696BD8"/>
    <w:rsid w:val="00696C55"/>
    <w:rsid w:val="00696FDF"/>
    <w:rsid w:val="006974ED"/>
    <w:rsid w:val="006978D9"/>
    <w:rsid w:val="00697A25"/>
    <w:rsid w:val="00697AB9"/>
    <w:rsid w:val="00697D53"/>
    <w:rsid w:val="00697FDC"/>
    <w:rsid w:val="006A020B"/>
    <w:rsid w:val="006A0A95"/>
    <w:rsid w:val="006A0F20"/>
    <w:rsid w:val="006A1549"/>
    <w:rsid w:val="006A1609"/>
    <w:rsid w:val="006A18E8"/>
    <w:rsid w:val="006A1A6F"/>
    <w:rsid w:val="006A1DDA"/>
    <w:rsid w:val="006A2024"/>
    <w:rsid w:val="006A20B3"/>
    <w:rsid w:val="006A21CD"/>
    <w:rsid w:val="006A2360"/>
    <w:rsid w:val="006A2BCA"/>
    <w:rsid w:val="006A3334"/>
    <w:rsid w:val="006A383B"/>
    <w:rsid w:val="006A388A"/>
    <w:rsid w:val="006A3A0E"/>
    <w:rsid w:val="006A46D7"/>
    <w:rsid w:val="006A4BF7"/>
    <w:rsid w:val="006A4CFF"/>
    <w:rsid w:val="006A4DA8"/>
    <w:rsid w:val="006A5191"/>
    <w:rsid w:val="006A524E"/>
    <w:rsid w:val="006A59A1"/>
    <w:rsid w:val="006A5EF2"/>
    <w:rsid w:val="006A661A"/>
    <w:rsid w:val="006A688B"/>
    <w:rsid w:val="006A6D21"/>
    <w:rsid w:val="006A6ECF"/>
    <w:rsid w:val="006A6EDE"/>
    <w:rsid w:val="006A73FF"/>
    <w:rsid w:val="006B0290"/>
    <w:rsid w:val="006B05D9"/>
    <w:rsid w:val="006B0E7E"/>
    <w:rsid w:val="006B1D06"/>
    <w:rsid w:val="006B24A4"/>
    <w:rsid w:val="006B3062"/>
    <w:rsid w:val="006B34FB"/>
    <w:rsid w:val="006B38E6"/>
    <w:rsid w:val="006B3D1D"/>
    <w:rsid w:val="006B3DC1"/>
    <w:rsid w:val="006B42C3"/>
    <w:rsid w:val="006B4452"/>
    <w:rsid w:val="006B4C02"/>
    <w:rsid w:val="006B5149"/>
    <w:rsid w:val="006B548A"/>
    <w:rsid w:val="006B5F5D"/>
    <w:rsid w:val="006B6AC4"/>
    <w:rsid w:val="006B6BF6"/>
    <w:rsid w:val="006B7332"/>
    <w:rsid w:val="006B7E9F"/>
    <w:rsid w:val="006B7EDC"/>
    <w:rsid w:val="006C02D2"/>
    <w:rsid w:val="006C0653"/>
    <w:rsid w:val="006C0C8D"/>
    <w:rsid w:val="006C0F70"/>
    <w:rsid w:val="006C113B"/>
    <w:rsid w:val="006C1390"/>
    <w:rsid w:val="006C13C3"/>
    <w:rsid w:val="006C146C"/>
    <w:rsid w:val="006C28F7"/>
    <w:rsid w:val="006C2AB3"/>
    <w:rsid w:val="006C2DBA"/>
    <w:rsid w:val="006C2E7F"/>
    <w:rsid w:val="006C2EB7"/>
    <w:rsid w:val="006C3C63"/>
    <w:rsid w:val="006C40CB"/>
    <w:rsid w:val="006C42C0"/>
    <w:rsid w:val="006C4882"/>
    <w:rsid w:val="006C4D51"/>
    <w:rsid w:val="006C58A4"/>
    <w:rsid w:val="006C5B92"/>
    <w:rsid w:val="006C6E68"/>
    <w:rsid w:val="006C6E9D"/>
    <w:rsid w:val="006C7053"/>
    <w:rsid w:val="006C7919"/>
    <w:rsid w:val="006C79CE"/>
    <w:rsid w:val="006C79FE"/>
    <w:rsid w:val="006C7F11"/>
    <w:rsid w:val="006D017C"/>
    <w:rsid w:val="006D0256"/>
    <w:rsid w:val="006D02B2"/>
    <w:rsid w:val="006D078E"/>
    <w:rsid w:val="006D0D54"/>
    <w:rsid w:val="006D0D80"/>
    <w:rsid w:val="006D0DAA"/>
    <w:rsid w:val="006D0E5F"/>
    <w:rsid w:val="006D0EFA"/>
    <w:rsid w:val="006D1CB7"/>
    <w:rsid w:val="006D1E2B"/>
    <w:rsid w:val="006D2E75"/>
    <w:rsid w:val="006D31D0"/>
    <w:rsid w:val="006D3E10"/>
    <w:rsid w:val="006D3F5E"/>
    <w:rsid w:val="006D4C5B"/>
    <w:rsid w:val="006D549B"/>
    <w:rsid w:val="006D5A0D"/>
    <w:rsid w:val="006D627D"/>
    <w:rsid w:val="006D7012"/>
    <w:rsid w:val="006D719F"/>
    <w:rsid w:val="006D735D"/>
    <w:rsid w:val="006D743E"/>
    <w:rsid w:val="006D7763"/>
    <w:rsid w:val="006D7F1D"/>
    <w:rsid w:val="006E1229"/>
    <w:rsid w:val="006E136C"/>
    <w:rsid w:val="006E1675"/>
    <w:rsid w:val="006E17DC"/>
    <w:rsid w:val="006E1ACE"/>
    <w:rsid w:val="006E1B11"/>
    <w:rsid w:val="006E1EB6"/>
    <w:rsid w:val="006E1FC2"/>
    <w:rsid w:val="006E207B"/>
    <w:rsid w:val="006E2120"/>
    <w:rsid w:val="006E28F8"/>
    <w:rsid w:val="006E295E"/>
    <w:rsid w:val="006E308F"/>
    <w:rsid w:val="006E30A1"/>
    <w:rsid w:val="006E3176"/>
    <w:rsid w:val="006E324A"/>
    <w:rsid w:val="006E386F"/>
    <w:rsid w:val="006E3AD1"/>
    <w:rsid w:val="006E3C60"/>
    <w:rsid w:val="006E3E4A"/>
    <w:rsid w:val="006E4568"/>
    <w:rsid w:val="006E4A5B"/>
    <w:rsid w:val="006E4A9A"/>
    <w:rsid w:val="006E4AFB"/>
    <w:rsid w:val="006E4C97"/>
    <w:rsid w:val="006E54AA"/>
    <w:rsid w:val="006E56D8"/>
    <w:rsid w:val="006E592A"/>
    <w:rsid w:val="006E5D1E"/>
    <w:rsid w:val="006E5D98"/>
    <w:rsid w:val="006E5F82"/>
    <w:rsid w:val="006E5FFC"/>
    <w:rsid w:val="006E629C"/>
    <w:rsid w:val="006E715D"/>
    <w:rsid w:val="006E720B"/>
    <w:rsid w:val="006E76B3"/>
    <w:rsid w:val="006E7791"/>
    <w:rsid w:val="006E795C"/>
    <w:rsid w:val="006E7EBA"/>
    <w:rsid w:val="006E7F4D"/>
    <w:rsid w:val="006F0816"/>
    <w:rsid w:val="006F12A6"/>
    <w:rsid w:val="006F1612"/>
    <w:rsid w:val="006F191F"/>
    <w:rsid w:val="006F1A0C"/>
    <w:rsid w:val="006F1B48"/>
    <w:rsid w:val="006F1CEA"/>
    <w:rsid w:val="006F2452"/>
    <w:rsid w:val="006F247D"/>
    <w:rsid w:val="006F2530"/>
    <w:rsid w:val="006F3115"/>
    <w:rsid w:val="006F4708"/>
    <w:rsid w:val="006F4CF5"/>
    <w:rsid w:val="006F51F0"/>
    <w:rsid w:val="006F56A0"/>
    <w:rsid w:val="006F5934"/>
    <w:rsid w:val="006F5953"/>
    <w:rsid w:val="006F5B94"/>
    <w:rsid w:val="006F6119"/>
    <w:rsid w:val="006F62A6"/>
    <w:rsid w:val="006F6B75"/>
    <w:rsid w:val="006F6C13"/>
    <w:rsid w:val="006F7C16"/>
    <w:rsid w:val="00700F42"/>
    <w:rsid w:val="007010E7"/>
    <w:rsid w:val="007025D5"/>
    <w:rsid w:val="00702856"/>
    <w:rsid w:val="0070298D"/>
    <w:rsid w:val="00702ECC"/>
    <w:rsid w:val="0070302F"/>
    <w:rsid w:val="00703997"/>
    <w:rsid w:val="00703E9A"/>
    <w:rsid w:val="00703F32"/>
    <w:rsid w:val="00704053"/>
    <w:rsid w:val="007042BE"/>
    <w:rsid w:val="007043CE"/>
    <w:rsid w:val="00704A24"/>
    <w:rsid w:val="00704ABB"/>
    <w:rsid w:val="007051A7"/>
    <w:rsid w:val="0070536F"/>
    <w:rsid w:val="0070560C"/>
    <w:rsid w:val="00706223"/>
    <w:rsid w:val="007062DE"/>
    <w:rsid w:val="00706D04"/>
    <w:rsid w:val="00706FBE"/>
    <w:rsid w:val="007079BB"/>
    <w:rsid w:val="00707CAA"/>
    <w:rsid w:val="00707FF2"/>
    <w:rsid w:val="00710D0D"/>
    <w:rsid w:val="0071147A"/>
    <w:rsid w:val="00712820"/>
    <w:rsid w:val="007130A6"/>
    <w:rsid w:val="0071340E"/>
    <w:rsid w:val="007134E7"/>
    <w:rsid w:val="0071360F"/>
    <w:rsid w:val="00713698"/>
    <w:rsid w:val="007139FC"/>
    <w:rsid w:val="00713A22"/>
    <w:rsid w:val="0071415A"/>
    <w:rsid w:val="00714D9F"/>
    <w:rsid w:val="00714DA8"/>
    <w:rsid w:val="0071543E"/>
    <w:rsid w:val="0071592C"/>
    <w:rsid w:val="00715FB4"/>
    <w:rsid w:val="00716754"/>
    <w:rsid w:val="00716840"/>
    <w:rsid w:val="007170B2"/>
    <w:rsid w:val="007171EA"/>
    <w:rsid w:val="00717B7A"/>
    <w:rsid w:val="00717C31"/>
    <w:rsid w:val="00717FBD"/>
    <w:rsid w:val="007206B5"/>
    <w:rsid w:val="00720D0E"/>
    <w:rsid w:val="007216F6"/>
    <w:rsid w:val="0072171A"/>
    <w:rsid w:val="0072182D"/>
    <w:rsid w:val="007218FF"/>
    <w:rsid w:val="007220D4"/>
    <w:rsid w:val="00722DF5"/>
    <w:rsid w:val="007230CD"/>
    <w:rsid w:val="00723133"/>
    <w:rsid w:val="0072352C"/>
    <w:rsid w:val="007238DC"/>
    <w:rsid w:val="0072489F"/>
    <w:rsid w:val="00724CB0"/>
    <w:rsid w:val="00724CFE"/>
    <w:rsid w:val="00724D13"/>
    <w:rsid w:val="007250FD"/>
    <w:rsid w:val="007254C2"/>
    <w:rsid w:val="007254E8"/>
    <w:rsid w:val="007255D4"/>
    <w:rsid w:val="00725D2A"/>
    <w:rsid w:val="007267B7"/>
    <w:rsid w:val="0072692A"/>
    <w:rsid w:val="00726CCC"/>
    <w:rsid w:val="00727789"/>
    <w:rsid w:val="00727866"/>
    <w:rsid w:val="007278E3"/>
    <w:rsid w:val="007279E3"/>
    <w:rsid w:val="00730298"/>
    <w:rsid w:val="00730A2F"/>
    <w:rsid w:val="00730BA5"/>
    <w:rsid w:val="0073160E"/>
    <w:rsid w:val="0073176E"/>
    <w:rsid w:val="007319D1"/>
    <w:rsid w:val="00731B96"/>
    <w:rsid w:val="00731D81"/>
    <w:rsid w:val="0073216C"/>
    <w:rsid w:val="00732176"/>
    <w:rsid w:val="00732478"/>
    <w:rsid w:val="007327A6"/>
    <w:rsid w:val="00732864"/>
    <w:rsid w:val="00732B53"/>
    <w:rsid w:val="00732D88"/>
    <w:rsid w:val="0073390A"/>
    <w:rsid w:val="0073396C"/>
    <w:rsid w:val="00733E30"/>
    <w:rsid w:val="00734199"/>
    <w:rsid w:val="00734613"/>
    <w:rsid w:val="00734B5F"/>
    <w:rsid w:val="0073586B"/>
    <w:rsid w:val="0073605D"/>
    <w:rsid w:val="00736083"/>
    <w:rsid w:val="00736157"/>
    <w:rsid w:val="00736704"/>
    <w:rsid w:val="00736DB1"/>
    <w:rsid w:val="007370DB"/>
    <w:rsid w:val="007370F8"/>
    <w:rsid w:val="0073761A"/>
    <w:rsid w:val="00737AEC"/>
    <w:rsid w:val="00737CCB"/>
    <w:rsid w:val="00737CCE"/>
    <w:rsid w:val="0074020D"/>
    <w:rsid w:val="007405D7"/>
    <w:rsid w:val="00740A74"/>
    <w:rsid w:val="00740D5E"/>
    <w:rsid w:val="00740EA4"/>
    <w:rsid w:val="007410EA"/>
    <w:rsid w:val="007411EE"/>
    <w:rsid w:val="00741363"/>
    <w:rsid w:val="007414CE"/>
    <w:rsid w:val="00741848"/>
    <w:rsid w:val="00741EC9"/>
    <w:rsid w:val="00741F7C"/>
    <w:rsid w:val="00741FCD"/>
    <w:rsid w:val="00742C7E"/>
    <w:rsid w:val="00742D09"/>
    <w:rsid w:val="0074311F"/>
    <w:rsid w:val="007431B2"/>
    <w:rsid w:val="007438CC"/>
    <w:rsid w:val="00743935"/>
    <w:rsid w:val="00743A36"/>
    <w:rsid w:val="00743A59"/>
    <w:rsid w:val="00743B49"/>
    <w:rsid w:val="00743FFD"/>
    <w:rsid w:val="0074414B"/>
    <w:rsid w:val="00744155"/>
    <w:rsid w:val="007444F8"/>
    <w:rsid w:val="00744B29"/>
    <w:rsid w:val="00744D3D"/>
    <w:rsid w:val="00745280"/>
    <w:rsid w:val="007452CB"/>
    <w:rsid w:val="007453FC"/>
    <w:rsid w:val="007459DD"/>
    <w:rsid w:val="0074611F"/>
    <w:rsid w:val="00746249"/>
    <w:rsid w:val="007462F0"/>
    <w:rsid w:val="00746937"/>
    <w:rsid w:val="00746961"/>
    <w:rsid w:val="00746BDB"/>
    <w:rsid w:val="007475B7"/>
    <w:rsid w:val="007476B6"/>
    <w:rsid w:val="00747F8B"/>
    <w:rsid w:val="00750460"/>
    <w:rsid w:val="00750635"/>
    <w:rsid w:val="0075090D"/>
    <w:rsid w:val="00750BD8"/>
    <w:rsid w:val="0075107B"/>
    <w:rsid w:val="007523DD"/>
    <w:rsid w:val="00753247"/>
    <w:rsid w:val="007539CC"/>
    <w:rsid w:val="00753C5D"/>
    <w:rsid w:val="00753EF1"/>
    <w:rsid w:val="00754448"/>
    <w:rsid w:val="00754491"/>
    <w:rsid w:val="007544C0"/>
    <w:rsid w:val="00754CCE"/>
    <w:rsid w:val="00754FDC"/>
    <w:rsid w:val="007550CA"/>
    <w:rsid w:val="007557B1"/>
    <w:rsid w:val="007557F7"/>
    <w:rsid w:val="00755961"/>
    <w:rsid w:val="0075619A"/>
    <w:rsid w:val="007562B7"/>
    <w:rsid w:val="0075641C"/>
    <w:rsid w:val="0075649F"/>
    <w:rsid w:val="00757553"/>
    <w:rsid w:val="00757AAB"/>
    <w:rsid w:val="00757CC6"/>
    <w:rsid w:val="00757FE6"/>
    <w:rsid w:val="00760742"/>
    <w:rsid w:val="00760802"/>
    <w:rsid w:val="00760804"/>
    <w:rsid w:val="00760BE0"/>
    <w:rsid w:val="00760D41"/>
    <w:rsid w:val="007611EE"/>
    <w:rsid w:val="007612F9"/>
    <w:rsid w:val="00761991"/>
    <w:rsid w:val="007623BF"/>
    <w:rsid w:val="0076266C"/>
    <w:rsid w:val="007631A1"/>
    <w:rsid w:val="007634AB"/>
    <w:rsid w:val="00763A2D"/>
    <w:rsid w:val="00763E7E"/>
    <w:rsid w:val="007641AE"/>
    <w:rsid w:val="00764298"/>
    <w:rsid w:val="00764A31"/>
    <w:rsid w:val="00764BCC"/>
    <w:rsid w:val="00765426"/>
    <w:rsid w:val="00765608"/>
    <w:rsid w:val="007660D2"/>
    <w:rsid w:val="00766BBC"/>
    <w:rsid w:val="00766BC6"/>
    <w:rsid w:val="00766F92"/>
    <w:rsid w:val="00767133"/>
    <w:rsid w:val="007676F4"/>
    <w:rsid w:val="007679C6"/>
    <w:rsid w:val="00767C2F"/>
    <w:rsid w:val="00771B8A"/>
    <w:rsid w:val="00772532"/>
    <w:rsid w:val="00772912"/>
    <w:rsid w:val="00772F7A"/>
    <w:rsid w:val="0077343D"/>
    <w:rsid w:val="00773459"/>
    <w:rsid w:val="00773693"/>
    <w:rsid w:val="00773732"/>
    <w:rsid w:val="00773AAC"/>
    <w:rsid w:val="007741BA"/>
    <w:rsid w:val="007749C0"/>
    <w:rsid w:val="00774C98"/>
    <w:rsid w:val="007752FB"/>
    <w:rsid w:val="007757B2"/>
    <w:rsid w:val="00775AE1"/>
    <w:rsid w:val="007762AF"/>
    <w:rsid w:val="007766A2"/>
    <w:rsid w:val="00776B25"/>
    <w:rsid w:val="00776CAF"/>
    <w:rsid w:val="0077728E"/>
    <w:rsid w:val="007776BC"/>
    <w:rsid w:val="00777817"/>
    <w:rsid w:val="0078024C"/>
    <w:rsid w:val="00780510"/>
    <w:rsid w:val="00780BE4"/>
    <w:rsid w:val="00780F79"/>
    <w:rsid w:val="00781459"/>
    <w:rsid w:val="007814B7"/>
    <w:rsid w:val="007814DC"/>
    <w:rsid w:val="007815CE"/>
    <w:rsid w:val="00781C6A"/>
    <w:rsid w:val="00782279"/>
    <w:rsid w:val="007822C9"/>
    <w:rsid w:val="00782831"/>
    <w:rsid w:val="00783283"/>
    <w:rsid w:val="0078359C"/>
    <w:rsid w:val="00783A07"/>
    <w:rsid w:val="00784FDF"/>
    <w:rsid w:val="00785257"/>
    <w:rsid w:val="00785320"/>
    <w:rsid w:val="0078538F"/>
    <w:rsid w:val="007856BD"/>
    <w:rsid w:val="00785CA3"/>
    <w:rsid w:val="00785DAE"/>
    <w:rsid w:val="00786434"/>
    <w:rsid w:val="00786A1C"/>
    <w:rsid w:val="00786A4E"/>
    <w:rsid w:val="00786F33"/>
    <w:rsid w:val="00786FCB"/>
    <w:rsid w:val="00787CE5"/>
    <w:rsid w:val="007901F0"/>
    <w:rsid w:val="0079027A"/>
    <w:rsid w:val="00790377"/>
    <w:rsid w:val="00790786"/>
    <w:rsid w:val="00790900"/>
    <w:rsid w:val="007909F5"/>
    <w:rsid w:val="00790B22"/>
    <w:rsid w:val="00790B98"/>
    <w:rsid w:val="00791647"/>
    <w:rsid w:val="00791722"/>
    <w:rsid w:val="00791836"/>
    <w:rsid w:val="007919D2"/>
    <w:rsid w:val="00791BC8"/>
    <w:rsid w:val="00792095"/>
    <w:rsid w:val="00792A86"/>
    <w:rsid w:val="00792BC5"/>
    <w:rsid w:val="007935C7"/>
    <w:rsid w:val="007936C7"/>
    <w:rsid w:val="00793A36"/>
    <w:rsid w:val="00794200"/>
    <w:rsid w:val="00794671"/>
    <w:rsid w:val="00794782"/>
    <w:rsid w:val="00795101"/>
    <w:rsid w:val="007952EA"/>
    <w:rsid w:val="00795E3B"/>
    <w:rsid w:val="00796191"/>
    <w:rsid w:val="007964C8"/>
    <w:rsid w:val="0079708F"/>
    <w:rsid w:val="007A00FD"/>
    <w:rsid w:val="007A0D05"/>
    <w:rsid w:val="007A10BE"/>
    <w:rsid w:val="007A1159"/>
    <w:rsid w:val="007A1367"/>
    <w:rsid w:val="007A197A"/>
    <w:rsid w:val="007A1AD0"/>
    <w:rsid w:val="007A1AFE"/>
    <w:rsid w:val="007A1E53"/>
    <w:rsid w:val="007A217E"/>
    <w:rsid w:val="007A26E8"/>
    <w:rsid w:val="007A27DB"/>
    <w:rsid w:val="007A281E"/>
    <w:rsid w:val="007A2CFD"/>
    <w:rsid w:val="007A2FAE"/>
    <w:rsid w:val="007A3396"/>
    <w:rsid w:val="007A3810"/>
    <w:rsid w:val="007A397B"/>
    <w:rsid w:val="007A3B5A"/>
    <w:rsid w:val="007A3E87"/>
    <w:rsid w:val="007A41EB"/>
    <w:rsid w:val="007A4202"/>
    <w:rsid w:val="007A420A"/>
    <w:rsid w:val="007A4512"/>
    <w:rsid w:val="007A45BB"/>
    <w:rsid w:val="007A4BEB"/>
    <w:rsid w:val="007A5EDE"/>
    <w:rsid w:val="007A613C"/>
    <w:rsid w:val="007A6245"/>
    <w:rsid w:val="007A6696"/>
    <w:rsid w:val="007A66BB"/>
    <w:rsid w:val="007A68E8"/>
    <w:rsid w:val="007A6BC4"/>
    <w:rsid w:val="007B0DA2"/>
    <w:rsid w:val="007B108F"/>
    <w:rsid w:val="007B121D"/>
    <w:rsid w:val="007B13C3"/>
    <w:rsid w:val="007B14F5"/>
    <w:rsid w:val="007B15BF"/>
    <w:rsid w:val="007B168D"/>
    <w:rsid w:val="007B17A9"/>
    <w:rsid w:val="007B1A25"/>
    <w:rsid w:val="007B1AB0"/>
    <w:rsid w:val="007B2262"/>
    <w:rsid w:val="007B2265"/>
    <w:rsid w:val="007B2C5D"/>
    <w:rsid w:val="007B36C1"/>
    <w:rsid w:val="007B3894"/>
    <w:rsid w:val="007B3D5C"/>
    <w:rsid w:val="007B3DDE"/>
    <w:rsid w:val="007B461E"/>
    <w:rsid w:val="007B49AF"/>
    <w:rsid w:val="007B4E69"/>
    <w:rsid w:val="007B5131"/>
    <w:rsid w:val="007B587A"/>
    <w:rsid w:val="007B59E7"/>
    <w:rsid w:val="007B5A61"/>
    <w:rsid w:val="007B606B"/>
    <w:rsid w:val="007B6472"/>
    <w:rsid w:val="007B6F31"/>
    <w:rsid w:val="007B70B5"/>
    <w:rsid w:val="007B70EC"/>
    <w:rsid w:val="007B7659"/>
    <w:rsid w:val="007B7867"/>
    <w:rsid w:val="007B7E53"/>
    <w:rsid w:val="007C052E"/>
    <w:rsid w:val="007C0D3C"/>
    <w:rsid w:val="007C0F63"/>
    <w:rsid w:val="007C1572"/>
    <w:rsid w:val="007C17A0"/>
    <w:rsid w:val="007C1820"/>
    <w:rsid w:val="007C20CC"/>
    <w:rsid w:val="007C23B5"/>
    <w:rsid w:val="007C244A"/>
    <w:rsid w:val="007C24BE"/>
    <w:rsid w:val="007C26BF"/>
    <w:rsid w:val="007C2A0D"/>
    <w:rsid w:val="007C2F5B"/>
    <w:rsid w:val="007C3B3E"/>
    <w:rsid w:val="007C3D11"/>
    <w:rsid w:val="007C429E"/>
    <w:rsid w:val="007C484E"/>
    <w:rsid w:val="007C4D45"/>
    <w:rsid w:val="007C4E64"/>
    <w:rsid w:val="007C53FF"/>
    <w:rsid w:val="007C56C2"/>
    <w:rsid w:val="007C5824"/>
    <w:rsid w:val="007C5E2C"/>
    <w:rsid w:val="007C6242"/>
    <w:rsid w:val="007C6E90"/>
    <w:rsid w:val="007C7285"/>
    <w:rsid w:val="007C72A6"/>
    <w:rsid w:val="007C7A5E"/>
    <w:rsid w:val="007C7A92"/>
    <w:rsid w:val="007C7E64"/>
    <w:rsid w:val="007D021E"/>
    <w:rsid w:val="007D0A71"/>
    <w:rsid w:val="007D0DE9"/>
    <w:rsid w:val="007D1077"/>
    <w:rsid w:val="007D14D6"/>
    <w:rsid w:val="007D165E"/>
    <w:rsid w:val="007D18D0"/>
    <w:rsid w:val="007D2619"/>
    <w:rsid w:val="007D2A7E"/>
    <w:rsid w:val="007D2DCF"/>
    <w:rsid w:val="007D2F59"/>
    <w:rsid w:val="007D3141"/>
    <w:rsid w:val="007D3A9E"/>
    <w:rsid w:val="007D3C80"/>
    <w:rsid w:val="007D3EE6"/>
    <w:rsid w:val="007D3FD5"/>
    <w:rsid w:val="007D4AC6"/>
    <w:rsid w:val="007D54AF"/>
    <w:rsid w:val="007D54EA"/>
    <w:rsid w:val="007D5923"/>
    <w:rsid w:val="007D616A"/>
    <w:rsid w:val="007D637D"/>
    <w:rsid w:val="007D67FA"/>
    <w:rsid w:val="007D6AB1"/>
    <w:rsid w:val="007D7287"/>
    <w:rsid w:val="007D7868"/>
    <w:rsid w:val="007D7F98"/>
    <w:rsid w:val="007E0BD5"/>
    <w:rsid w:val="007E0F42"/>
    <w:rsid w:val="007E14D4"/>
    <w:rsid w:val="007E1C75"/>
    <w:rsid w:val="007E1DED"/>
    <w:rsid w:val="007E1F82"/>
    <w:rsid w:val="007E2284"/>
    <w:rsid w:val="007E2575"/>
    <w:rsid w:val="007E285A"/>
    <w:rsid w:val="007E28BD"/>
    <w:rsid w:val="007E2C89"/>
    <w:rsid w:val="007E2E1A"/>
    <w:rsid w:val="007E2ED6"/>
    <w:rsid w:val="007E3809"/>
    <w:rsid w:val="007E397F"/>
    <w:rsid w:val="007E3E9E"/>
    <w:rsid w:val="007E48CA"/>
    <w:rsid w:val="007E4908"/>
    <w:rsid w:val="007E532E"/>
    <w:rsid w:val="007E5993"/>
    <w:rsid w:val="007E5CA1"/>
    <w:rsid w:val="007E5E2B"/>
    <w:rsid w:val="007E5E43"/>
    <w:rsid w:val="007E62F7"/>
    <w:rsid w:val="007E6464"/>
    <w:rsid w:val="007E7609"/>
    <w:rsid w:val="007E7C89"/>
    <w:rsid w:val="007E7EC4"/>
    <w:rsid w:val="007F00F5"/>
    <w:rsid w:val="007F0421"/>
    <w:rsid w:val="007F0DE6"/>
    <w:rsid w:val="007F0EED"/>
    <w:rsid w:val="007F1E50"/>
    <w:rsid w:val="007F2211"/>
    <w:rsid w:val="007F2B1B"/>
    <w:rsid w:val="007F2C34"/>
    <w:rsid w:val="007F2DDD"/>
    <w:rsid w:val="007F2E32"/>
    <w:rsid w:val="007F3402"/>
    <w:rsid w:val="007F36D0"/>
    <w:rsid w:val="007F3D2E"/>
    <w:rsid w:val="007F3E8F"/>
    <w:rsid w:val="007F59D7"/>
    <w:rsid w:val="007F6015"/>
    <w:rsid w:val="007F61E6"/>
    <w:rsid w:val="007F63A4"/>
    <w:rsid w:val="007F67AE"/>
    <w:rsid w:val="007F6BE7"/>
    <w:rsid w:val="007F6D82"/>
    <w:rsid w:val="007F71B1"/>
    <w:rsid w:val="007F7288"/>
    <w:rsid w:val="0080041F"/>
    <w:rsid w:val="00800519"/>
    <w:rsid w:val="00800710"/>
    <w:rsid w:val="0080083B"/>
    <w:rsid w:val="00800BA0"/>
    <w:rsid w:val="00800F6F"/>
    <w:rsid w:val="00801543"/>
    <w:rsid w:val="008018C3"/>
    <w:rsid w:val="00801A1C"/>
    <w:rsid w:val="00801BA8"/>
    <w:rsid w:val="00801CAB"/>
    <w:rsid w:val="00801F5A"/>
    <w:rsid w:val="00802278"/>
    <w:rsid w:val="008027D6"/>
    <w:rsid w:val="00803244"/>
    <w:rsid w:val="0080363D"/>
    <w:rsid w:val="008037BF"/>
    <w:rsid w:val="00803D99"/>
    <w:rsid w:val="00804A7C"/>
    <w:rsid w:val="00804BBD"/>
    <w:rsid w:val="00804C00"/>
    <w:rsid w:val="00805A49"/>
    <w:rsid w:val="00805E13"/>
    <w:rsid w:val="00806250"/>
    <w:rsid w:val="008062B8"/>
    <w:rsid w:val="008064BD"/>
    <w:rsid w:val="0080656A"/>
    <w:rsid w:val="008066E8"/>
    <w:rsid w:val="00806EEF"/>
    <w:rsid w:val="00807444"/>
    <w:rsid w:val="0080765D"/>
    <w:rsid w:val="0080787C"/>
    <w:rsid w:val="00807C84"/>
    <w:rsid w:val="0081022B"/>
    <w:rsid w:val="0081023A"/>
    <w:rsid w:val="008104DA"/>
    <w:rsid w:val="00810E17"/>
    <w:rsid w:val="008113AE"/>
    <w:rsid w:val="008117F8"/>
    <w:rsid w:val="0081257A"/>
    <w:rsid w:val="00812A04"/>
    <w:rsid w:val="00812D8C"/>
    <w:rsid w:val="00812EFA"/>
    <w:rsid w:val="0081356B"/>
    <w:rsid w:val="00813597"/>
    <w:rsid w:val="00813708"/>
    <w:rsid w:val="00813CCF"/>
    <w:rsid w:val="00813EE1"/>
    <w:rsid w:val="00814062"/>
    <w:rsid w:val="0081454F"/>
    <w:rsid w:val="00814596"/>
    <w:rsid w:val="00814886"/>
    <w:rsid w:val="00814AB5"/>
    <w:rsid w:val="00814B26"/>
    <w:rsid w:val="00814E8F"/>
    <w:rsid w:val="0081533D"/>
    <w:rsid w:val="00815D6B"/>
    <w:rsid w:val="00816256"/>
    <w:rsid w:val="008164A8"/>
    <w:rsid w:val="00816C33"/>
    <w:rsid w:val="00816EE0"/>
    <w:rsid w:val="00816F17"/>
    <w:rsid w:val="008170D1"/>
    <w:rsid w:val="00817264"/>
    <w:rsid w:val="00817505"/>
    <w:rsid w:val="0081751B"/>
    <w:rsid w:val="00817C5F"/>
    <w:rsid w:val="00820355"/>
    <w:rsid w:val="00820E80"/>
    <w:rsid w:val="00820F0F"/>
    <w:rsid w:val="008220E5"/>
    <w:rsid w:val="008225DB"/>
    <w:rsid w:val="008228E3"/>
    <w:rsid w:val="00823215"/>
    <w:rsid w:val="00823833"/>
    <w:rsid w:val="0082393F"/>
    <w:rsid w:val="00823A55"/>
    <w:rsid w:val="00824249"/>
    <w:rsid w:val="0082436B"/>
    <w:rsid w:val="00824670"/>
    <w:rsid w:val="00825123"/>
    <w:rsid w:val="008252A1"/>
    <w:rsid w:val="00825932"/>
    <w:rsid w:val="00825B86"/>
    <w:rsid w:val="00825BAB"/>
    <w:rsid w:val="00825C8D"/>
    <w:rsid w:val="00825E03"/>
    <w:rsid w:val="00825E42"/>
    <w:rsid w:val="00825FA6"/>
    <w:rsid w:val="008268D0"/>
    <w:rsid w:val="00826EB7"/>
    <w:rsid w:val="0082705E"/>
    <w:rsid w:val="008271DA"/>
    <w:rsid w:val="00827AD0"/>
    <w:rsid w:val="008302AB"/>
    <w:rsid w:val="0083084D"/>
    <w:rsid w:val="00830AC1"/>
    <w:rsid w:val="00831590"/>
    <w:rsid w:val="008318F6"/>
    <w:rsid w:val="00831D4C"/>
    <w:rsid w:val="00831DD0"/>
    <w:rsid w:val="00831EA5"/>
    <w:rsid w:val="00831ECD"/>
    <w:rsid w:val="008322EE"/>
    <w:rsid w:val="00832352"/>
    <w:rsid w:val="0083283E"/>
    <w:rsid w:val="00832B1E"/>
    <w:rsid w:val="00832E1E"/>
    <w:rsid w:val="0083313C"/>
    <w:rsid w:val="00833472"/>
    <w:rsid w:val="008335AB"/>
    <w:rsid w:val="0083373A"/>
    <w:rsid w:val="00833C56"/>
    <w:rsid w:val="00833DEF"/>
    <w:rsid w:val="00834183"/>
    <w:rsid w:val="00834291"/>
    <w:rsid w:val="00834658"/>
    <w:rsid w:val="0083468A"/>
    <w:rsid w:val="0083509C"/>
    <w:rsid w:val="00835354"/>
    <w:rsid w:val="008353BA"/>
    <w:rsid w:val="00835B97"/>
    <w:rsid w:val="00835F59"/>
    <w:rsid w:val="00836861"/>
    <w:rsid w:val="00836F26"/>
    <w:rsid w:val="008377EC"/>
    <w:rsid w:val="008378D3"/>
    <w:rsid w:val="00840E9B"/>
    <w:rsid w:val="008412EC"/>
    <w:rsid w:val="00841786"/>
    <w:rsid w:val="00841EEA"/>
    <w:rsid w:val="00842CB1"/>
    <w:rsid w:val="00842E94"/>
    <w:rsid w:val="008437DF"/>
    <w:rsid w:val="008439C7"/>
    <w:rsid w:val="00843E99"/>
    <w:rsid w:val="00843F16"/>
    <w:rsid w:val="008443D9"/>
    <w:rsid w:val="00844B44"/>
    <w:rsid w:val="00844BC9"/>
    <w:rsid w:val="00844DD7"/>
    <w:rsid w:val="00844F2C"/>
    <w:rsid w:val="00845065"/>
    <w:rsid w:val="008456FF"/>
    <w:rsid w:val="008464F7"/>
    <w:rsid w:val="00846911"/>
    <w:rsid w:val="00846B09"/>
    <w:rsid w:val="00846BFA"/>
    <w:rsid w:val="00846DB0"/>
    <w:rsid w:val="0084742C"/>
    <w:rsid w:val="008474CA"/>
    <w:rsid w:val="008475A5"/>
    <w:rsid w:val="00847831"/>
    <w:rsid w:val="00847A5E"/>
    <w:rsid w:val="00847D76"/>
    <w:rsid w:val="00850207"/>
    <w:rsid w:val="00850339"/>
    <w:rsid w:val="008508CA"/>
    <w:rsid w:val="00850E73"/>
    <w:rsid w:val="0085109B"/>
    <w:rsid w:val="00851142"/>
    <w:rsid w:val="00851241"/>
    <w:rsid w:val="0085189A"/>
    <w:rsid w:val="00851C5E"/>
    <w:rsid w:val="00851EC0"/>
    <w:rsid w:val="00851ED1"/>
    <w:rsid w:val="00852126"/>
    <w:rsid w:val="008521AF"/>
    <w:rsid w:val="008521E0"/>
    <w:rsid w:val="008522CF"/>
    <w:rsid w:val="00852527"/>
    <w:rsid w:val="00852612"/>
    <w:rsid w:val="00852CCE"/>
    <w:rsid w:val="00853258"/>
    <w:rsid w:val="00853375"/>
    <w:rsid w:val="0085340B"/>
    <w:rsid w:val="00853E5C"/>
    <w:rsid w:val="00854156"/>
    <w:rsid w:val="0085444F"/>
    <w:rsid w:val="0085504C"/>
    <w:rsid w:val="00855678"/>
    <w:rsid w:val="00856F23"/>
    <w:rsid w:val="00857099"/>
    <w:rsid w:val="008577C5"/>
    <w:rsid w:val="00857C40"/>
    <w:rsid w:val="00857D61"/>
    <w:rsid w:val="008602F2"/>
    <w:rsid w:val="00860307"/>
    <w:rsid w:val="00860332"/>
    <w:rsid w:val="008603AB"/>
    <w:rsid w:val="008604E4"/>
    <w:rsid w:val="00860C88"/>
    <w:rsid w:val="00861CA7"/>
    <w:rsid w:val="00861E11"/>
    <w:rsid w:val="00862020"/>
    <w:rsid w:val="008624E9"/>
    <w:rsid w:val="008638B8"/>
    <w:rsid w:val="00863DB3"/>
    <w:rsid w:val="00863E7F"/>
    <w:rsid w:val="00864245"/>
    <w:rsid w:val="008644AE"/>
    <w:rsid w:val="00864B55"/>
    <w:rsid w:val="00864BC3"/>
    <w:rsid w:val="00864D8F"/>
    <w:rsid w:val="00864FFE"/>
    <w:rsid w:val="008654F2"/>
    <w:rsid w:val="00865621"/>
    <w:rsid w:val="00865B16"/>
    <w:rsid w:val="008663B8"/>
    <w:rsid w:val="00866753"/>
    <w:rsid w:val="00866932"/>
    <w:rsid w:val="00866D3D"/>
    <w:rsid w:val="00867A72"/>
    <w:rsid w:val="00867AB9"/>
    <w:rsid w:val="00867E2A"/>
    <w:rsid w:val="00870030"/>
    <w:rsid w:val="00870B7D"/>
    <w:rsid w:val="008710C0"/>
    <w:rsid w:val="00871144"/>
    <w:rsid w:val="0087144C"/>
    <w:rsid w:val="0087146A"/>
    <w:rsid w:val="008719C9"/>
    <w:rsid w:val="00871F50"/>
    <w:rsid w:val="008726C3"/>
    <w:rsid w:val="008730A0"/>
    <w:rsid w:val="0087323C"/>
    <w:rsid w:val="008739D1"/>
    <w:rsid w:val="008742B4"/>
    <w:rsid w:val="008742C6"/>
    <w:rsid w:val="00874A2A"/>
    <w:rsid w:val="00874B76"/>
    <w:rsid w:val="00875B6E"/>
    <w:rsid w:val="00875D41"/>
    <w:rsid w:val="00876670"/>
    <w:rsid w:val="008768E4"/>
    <w:rsid w:val="00877089"/>
    <w:rsid w:val="0087715D"/>
    <w:rsid w:val="008771C7"/>
    <w:rsid w:val="0087748F"/>
    <w:rsid w:val="008775CC"/>
    <w:rsid w:val="008779E8"/>
    <w:rsid w:val="00877DA0"/>
    <w:rsid w:val="00880053"/>
    <w:rsid w:val="008800FF"/>
    <w:rsid w:val="00880F49"/>
    <w:rsid w:val="008814BE"/>
    <w:rsid w:val="008818B9"/>
    <w:rsid w:val="0088199F"/>
    <w:rsid w:val="00881A26"/>
    <w:rsid w:val="00881B27"/>
    <w:rsid w:val="00882422"/>
    <w:rsid w:val="00882709"/>
    <w:rsid w:val="00882CF4"/>
    <w:rsid w:val="00882D31"/>
    <w:rsid w:val="00882EAC"/>
    <w:rsid w:val="008834E4"/>
    <w:rsid w:val="008835CB"/>
    <w:rsid w:val="008837A1"/>
    <w:rsid w:val="00883CFC"/>
    <w:rsid w:val="00883EE7"/>
    <w:rsid w:val="00884060"/>
    <w:rsid w:val="008845FD"/>
    <w:rsid w:val="0088479E"/>
    <w:rsid w:val="00884DAB"/>
    <w:rsid w:val="00884F70"/>
    <w:rsid w:val="008854DF"/>
    <w:rsid w:val="008854ED"/>
    <w:rsid w:val="008857B1"/>
    <w:rsid w:val="00885923"/>
    <w:rsid w:val="008859D4"/>
    <w:rsid w:val="00885BC5"/>
    <w:rsid w:val="008863A5"/>
    <w:rsid w:val="008867B6"/>
    <w:rsid w:val="00886834"/>
    <w:rsid w:val="008868B7"/>
    <w:rsid w:val="0088698B"/>
    <w:rsid w:val="0088722A"/>
    <w:rsid w:val="00887313"/>
    <w:rsid w:val="008873BE"/>
    <w:rsid w:val="008875CB"/>
    <w:rsid w:val="00887EB4"/>
    <w:rsid w:val="00887FC6"/>
    <w:rsid w:val="008906B3"/>
    <w:rsid w:val="00890989"/>
    <w:rsid w:val="008909BB"/>
    <w:rsid w:val="0089199A"/>
    <w:rsid w:val="008919D5"/>
    <w:rsid w:val="00891A16"/>
    <w:rsid w:val="00891A67"/>
    <w:rsid w:val="00891B61"/>
    <w:rsid w:val="00892549"/>
    <w:rsid w:val="00892D2D"/>
    <w:rsid w:val="00892F76"/>
    <w:rsid w:val="008935B7"/>
    <w:rsid w:val="008939CC"/>
    <w:rsid w:val="00893CDF"/>
    <w:rsid w:val="0089450B"/>
    <w:rsid w:val="0089456E"/>
    <w:rsid w:val="00894844"/>
    <w:rsid w:val="00894E06"/>
    <w:rsid w:val="00894EAD"/>
    <w:rsid w:val="008950A7"/>
    <w:rsid w:val="008958DB"/>
    <w:rsid w:val="00895C69"/>
    <w:rsid w:val="0089600B"/>
    <w:rsid w:val="008977FE"/>
    <w:rsid w:val="008A0334"/>
    <w:rsid w:val="008A0913"/>
    <w:rsid w:val="008A0EE5"/>
    <w:rsid w:val="008A0F57"/>
    <w:rsid w:val="008A12A9"/>
    <w:rsid w:val="008A1552"/>
    <w:rsid w:val="008A190E"/>
    <w:rsid w:val="008A1B7E"/>
    <w:rsid w:val="008A1CDF"/>
    <w:rsid w:val="008A2565"/>
    <w:rsid w:val="008A2BB4"/>
    <w:rsid w:val="008A2E71"/>
    <w:rsid w:val="008A2F36"/>
    <w:rsid w:val="008A307E"/>
    <w:rsid w:val="008A3123"/>
    <w:rsid w:val="008A323C"/>
    <w:rsid w:val="008A3E31"/>
    <w:rsid w:val="008A3F15"/>
    <w:rsid w:val="008A40ED"/>
    <w:rsid w:val="008A42A3"/>
    <w:rsid w:val="008A43DA"/>
    <w:rsid w:val="008A4557"/>
    <w:rsid w:val="008A4750"/>
    <w:rsid w:val="008A4BAE"/>
    <w:rsid w:val="008A4E70"/>
    <w:rsid w:val="008A520A"/>
    <w:rsid w:val="008A5C35"/>
    <w:rsid w:val="008A6E55"/>
    <w:rsid w:val="008A6EDF"/>
    <w:rsid w:val="008A7579"/>
    <w:rsid w:val="008A7877"/>
    <w:rsid w:val="008A7BEF"/>
    <w:rsid w:val="008A7F45"/>
    <w:rsid w:val="008B0A36"/>
    <w:rsid w:val="008B0AD3"/>
    <w:rsid w:val="008B0C1C"/>
    <w:rsid w:val="008B166C"/>
    <w:rsid w:val="008B1955"/>
    <w:rsid w:val="008B19BA"/>
    <w:rsid w:val="008B1A24"/>
    <w:rsid w:val="008B21EC"/>
    <w:rsid w:val="008B226B"/>
    <w:rsid w:val="008B22D3"/>
    <w:rsid w:val="008B25E3"/>
    <w:rsid w:val="008B2A81"/>
    <w:rsid w:val="008B2B6D"/>
    <w:rsid w:val="008B3350"/>
    <w:rsid w:val="008B3A48"/>
    <w:rsid w:val="008B3EAB"/>
    <w:rsid w:val="008B4077"/>
    <w:rsid w:val="008B4717"/>
    <w:rsid w:val="008B4873"/>
    <w:rsid w:val="008B4ACA"/>
    <w:rsid w:val="008B4D61"/>
    <w:rsid w:val="008B4E4A"/>
    <w:rsid w:val="008B5042"/>
    <w:rsid w:val="008B5217"/>
    <w:rsid w:val="008B524B"/>
    <w:rsid w:val="008B531C"/>
    <w:rsid w:val="008B54A6"/>
    <w:rsid w:val="008B552F"/>
    <w:rsid w:val="008B5AFA"/>
    <w:rsid w:val="008B5C73"/>
    <w:rsid w:val="008B6264"/>
    <w:rsid w:val="008B63A1"/>
    <w:rsid w:val="008B640B"/>
    <w:rsid w:val="008B6874"/>
    <w:rsid w:val="008B6EA0"/>
    <w:rsid w:val="008B6ECC"/>
    <w:rsid w:val="008B6FF3"/>
    <w:rsid w:val="008B7188"/>
    <w:rsid w:val="008B75C0"/>
    <w:rsid w:val="008B7FBC"/>
    <w:rsid w:val="008C00AD"/>
    <w:rsid w:val="008C027F"/>
    <w:rsid w:val="008C0C0E"/>
    <w:rsid w:val="008C1021"/>
    <w:rsid w:val="008C1022"/>
    <w:rsid w:val="008C146D"/>
    <w:rsid w:val="008C1856"/>
    <w:rsid w:val="008C18A2"/>
    <w:rsid w:val="008C1B16"/>
    <w:rsid w:val="008C1F5A"/>
    <w:rsid w:val="008C2405"/>
    <w:rsid w:val="008C2B76"/>
    <w:rsid w:val="008C2EB9"/>
    <w:rsid w:val="008C3019"/>
    <w:rsid w:val="008C35FB"/>
    <w:rsid w:val="008C38D8"/>
    <w:rsid w:val="008C38EF"/>
    <w:rsid w:val="008C3ADC"/>
    <w:rsid w:val="008C3B33"/>
    <w:rsid w:val="008C3BA3"/>
    <w:rsid w:val="008C3F56"/>
    <w:rsid w:val="008C3F66"/>
    <w:rsid w:val="008C40BF"/>
    <w:rsid w:val="008C413C"/>
    <w:rsid w:val="008C4196"/>
    <w:rsid w:val="008C43F0"/>
    <w:rsid w:val="008C4617"/>
    <w:rsid w:val="008C46C7"/>
    <w:rsid w:val="008C532A"/>
    <w:rsid w:val="008C5E5D"/>
    <w:rsid w:val="008C6571"/>
    <w:rsid w:val="008C672C"/>
    <w:rsid w:val="008C6C8B"/>
    <w:rsid w:val="008C78A2"/>
    <w:rsid w:val="008D0179"/>
    <w:rsid w:val="008D0291"/>
    <w:rsid w:val="008D0D93"/>
    <w:rsid w:val="008D0DE0"/>
    <w:rsid w:val="008D1002"/>
    <w:rsid w:val="008D11D0"/>
    <w:rsid w:val="008D1477"/>
    <w:rsid w:val="008D1737"/>
    <w:rsid w:val="008D1B73"/>
    <w:rsid w:val="008D1C99"/>
    <w:rsid w:val="008D212B"/>
    <w:rsid w:val="008D2AE0"/>
    <w:rsid w:val="008D2B32"/>
    <w:rsid w:val="008D2B70"/>
    <w:rsid w:val="008D2D1C"/>
    <w:rsid w:val="008D3236"/>
    <w:rsid w:val="008D4892"/>
    <w:rsid w:val="008D4B6A"/>
    <w:rsid w:val="008D4D5B"/>
    <w:rsid w:val="008D4E9C"/>
    <w:rsid w:val="008D4E9E"/>
    <w:rsid w:val="008D4ED2"/>
    <w:rsid w:val="008D51F2"/>
    <w:rsid w:val="008D525A"/>
    <w:rsid w:val="008D5A0D"/>
    <w:rsid w:val="008D5D02"/>
    <w:rsid w:val="008D6507"/>
    <w:rsid w:val="008D6B81"/>
    <w:rsid w:val="008D6DFA"/>
    <w:rsid w:val="008D76A0"/>
    <w:rsid w:val="008D76A3"/>
    <w:rsid w:val="008D773C"/>
    <w:rsid w:val="008D7CC3"/>
    <w:rsid w:val="008E02B7"/>
    <w:rsid w:val="008E069D"/>
    <w:rsid w:val="008E0921"/>
    <w:rsid w:val="008E0A7D"/>
    <w:rsid w:val="008E0DA2"/>
    <w:rsid w:val="008E0E31"/>
    <w:rsid w:val="008E100F"/>
    <w:rsid w:val="008E1654"/>
    <w:rsid w:val="008E17A0"/>
    <w:rsid w:val="008E1E36"/>
    <w:rsid w:val="008E1F56"/>
    <w:rsid w:val="008E22F0"/>
    <w:rsid w:val="008E250A"/>
    <w:rsid w:val="008E27A2"/>
    <w:rsid w:val="008E2832"/>
    <w:rsid w:val="008E2AFA"/>
    <w:rsid w:val="008E30AF"/>
    <w:rsid w:val="008E3632"/>
    <w:rsid w:val="008E3B1B"/>
    <w:rsid w:val="008E433A"/>
    <w:rsid w:val="008E4800"/>
    <w:rsid w:val="008E48BA"/>
    <w:rsid w:val="008E4A57"/>
    <w:rsid w:val="008E4C3E"/>
    <w:rsid w:val="008E4EA8"/>
    <w:rsid w:val="008E5931"/>
    <w:rsid w:val="008E5EC9"/>
    <w:rsid w:val="008E6093"/>
    <w:rsid w:val="008E61F1"/>
    <w:rsid w:val="008E641E"/>
    <w:rsid w:val="008E65E6"/>
    <w:rsid w:val="008E6669"/>
    <w:rsid w:val="008E6BE1"/>
    <w:rsid w:val="008E6D8C"/>
    <w:rsid w:val="008E72AF"/>
    <w:rsid w:val="008E77D4"/>
    <w:rsid w:val="008E782C"/>
    <w:rsid w:val="008E79C6"/>
    <w:rsid w:val="008F06C2"/>
    <w:rsid w:val="008F077D"/>
    <w:rsid w:val="008F0B54"/>
    <w:rsid w:val="008F0C56"/>
    <w:rsid w:val="008F111F"/>
    <w:rsid w:val="008F11E3"/>
    <w:rsid w:val="008F1387"/>
    <w:rsid w:val="008F1537"/>
    <w:rsid w:val="008F15AA"/>
    <w:rsid w:val="008F1E9F"/>
    <w:rsid w:val="008F2897"/>
    <w:rsid w:val="008F2CD0"/>
    <w:rsid w:val="008F2DD4"/>
    <w:rsid w:val="008F2EF5"/>
    <w:rsid w:val="008F2F09"/>
    <w:rsid w:val="008F3118"/>
    <w:rsid w:val="008F3507"/>
    <w:rsid w:val="008F3C76"/>
    <w:rsid w:val="008F3E49"/>
    <w:rsid w:val="008F4490"/>
    <w:rsid w:val="008F4AF0"/>
    <w:rsid w:val="008F4D4C"/>
    <w:rsid w:val="008F517E"/>
    <w:rsid w:val="008F5844"/>
    <w:rsid w:val="008F5BF6"/>
    <w:rsid w:val="008F6041"/>
    <w:rsid w:val="008F6269"/>
    <w:rsid w:val="008F6377"/>
    <w:rsid w:val="008F6C07"/>
    <w:rsid w:val="008F7353"/>
    <w:rsid w:val="008F757E"/>
    <w:rsid w:val="008F7862"/>
    <w:rsid w:val="008F7BED"/>
    <w:rsid w:val="008F7DAD"/>
    <w:rsid w:val="008F7E93"/>
    <w:rsid w:val="00900238"/>
    <w:rsid w:val="009006CC"/>
    <w:rsid w:val="00900827"/>
    <w:rsid w:val="00900EB9"/>
    <w:rsid w:val="00900F2D"/>
    <w:rsid w:val="009014FE"/>
    <w:rsid w:val="00901B3C"/>
    <w:rsid w:val="00901C8B"/>
    <w:rsid w:val="00901E01"/>
    <w:rsid w:val="00902065"/>
    <w:rsid w:val="009023CA"/>
    <w:rsid w:val="009023FF"/>
    <w:rsid w:val="00902627"/>
    <w:rsid w:val="009026DC"/>
    <w:rsid w:val="00902CDA"/>
    <w:rsid w:val="0090313D"/>
    <w:rsid w:val="00903260"/>
    <w:rsid w:val="00903561"/>
    <w:rsid w:val="00903A5C"/>
    <w:rsid w:val="00904043"/>
    <w:rsid w:val="00904297"/>
    <w:rsid w:val="009044B9"/>
    <w:rsid w:val="0090464B"/>
    <w:rsid w:val="009047AA"/>
    <w:rsid w:val="00904B86"/>
    <w:rsid w:val="00904D63"/>
    <w:rsid w:val="00904DDE"/>
    <w:rsid w:val="009051B3"/>
    <w:rsid w:val="009058BD"/>
    <w:rsid w:val="009059E7"/>
    <w:rsid w:val="009059EF"/>
    <w:rsid w:val="00905E86"/>
    <w:rsid w:val="00906430"/>
    <w:rsid w:val="00906DA0"/>
    <w:rsid w:val="00906E38"/>
    <w:rsid w:val="00906F5B"/>
    <w:rsid w:val="0090769B"/>
    <w:rsid w:val="009077D4"/>
    <w:rsid w:val="0090796F"/>
    <w:rsid w:val="00907B51"/>
    <w:rsid w:val="00907EB2"/>
    <w:rsid w:val="009100DF"/>
    <w:rsid w:val="0091014C"/>
    <w:rsid w:val="0091057B"/>
    <w:rsid w:val="0091089B"/>
    <w:rsid w:val="00910C99"/>
    <w:rsid w:val="00911367"/>
    <w:rsid w:val="009113F9"/>
    <w:rsid w:val="00911A24"/>
    <w:rsid w:val="00911C06"/>
    <w:rsid w:val="00912147"/>
    <w:rsid w:val="009124DF"/>
    <w:rsid w:val="00912539"/>
    <w:rsid w:val="0091271F"/>
    <w:rsid w:val="00912799"/>
    <w:rsid w:val="009127D7"/>
    <w:rsid w:val="00912DC5"/>
    <w:rsid w:val="009134F3"/>
    <w:rsid w:val="00913705"/>
    <w:rsid w:val="00913760"/>
    <w:rsid w:val="00913E9A"/>
    <w:rsid w:val="009146C0"/>
    <w:rsid w:val="00915189"/>
    <w:rsid w:val="00915247"/>
    <w:rsid w:val="00915933"/>
    <w:rsid w:val="00915DD3"/>
    <w:rsid w:val="00915E75"/>
    <w:rsid w:val="00916063"/>
    <w:rsid w:val="0091634E"/>
    <w:rsid w:val="009163C4"/>
    <w:rsid w:val="009169FB"/>
    <w:rsid w:val="00916FE9"/>
    <w:rsid w:val="009177AF"/>
    <w:rsid w:val="0091785F"/>
    <w:rsid w:val="00917AAB"/>
    <w:rsid w:val="0092015A"/>
    <w:rsid w:val="00920190"/>
    <w:rsid w:val="0092031D"/>
    <w:rsid w:val="00920548"/>
    <w:rsid w:val="00920BE6"/>
    <w:rsid w:val="00920EBF"/>
    <w:rsid w:val="00920F22"/>
    <w:rsid w:val="0092128C"/>
    <w:rsid w:val="0092146B"/>
    <w:rsid w:val="009217E6"/>
    <w:rsid w:val="00921B07"/>
    <w:rsid w:val="00922488"/>
    <w:rsid w:val="009226A3"/>
    <w:rsid w:val="00923140"/>
    <w:rsid w:val="009231A1"/>
    <w:rsid w:val="00923408"/>
    <w:rsid w:val="00923409"/>
    <w:rsid w:val="0092365C"/>
    <w:rsid w:val="009236FE"/>
    <w:rsid w:val="0092415C"/>
    <w:rsid w:val="00924523"/>
    <w:rsid w:val="00924904"/>
    <w:rsid w:val="009249ED"/>
    <w:rsid w:val="0092500E"/>
    <w:rsid w:val="00925175"/>
    <w:rsid w:val="009256BF"/>
    <w:rsid w:val="009257FE"/>
    <w:rsid w:val="00925B5B"/>
    <w:rsid w:val="00926118"/>
    <w:rsid w:val="0092696A"/>
    <w:rsid w:val="00926A1A"/>
    <w:rsid w:val="00926B8E"/>
    <w:rsid w:val="00926CB3"/>
    <w:rsid w:val="009270C8"/>
    <w:rsid w:val="0092771E"/>
    <w:rsid w:val="00927A59"/>
    <w:rsid w:val="00927A93"/>
    <w:rsid w:val="00927CEB"/>
    <w:rsid w:val="00927D13"/>
    <w:rsid w:val="009309B2"/>
    <w:rsid w:val="00931629"/>
    <w:rsid w:val="00931A85"/>
    <w:rsid w:val="00932FE5"/>
    <w:rsid w:val="009333D5"/>
    <w:rsid w:val="009333F8"/>
    <w:rsid w:val="00933612"/>
    <w:rsid w:val="009339D9"/>
    <w:rsid w:val="00933AAA"/>
    <w:rsid w:val="00933AED"/>
    <w:rsid w:val="00933D6F"/>
    <w:rsid w:val="00934229"/>
    <w:rsid w:val="00934401"/>
    <w:rsid w:val="009344DE"/>
    <w:rsid w:val="00934D09"/>
    <w:rsid w:val="00934F33"/>
    <w:rsid w:val="0093535B"/>
    <w:rsid w:val="0093554D"/>
    <w:rsid w:val="00935955"/>
    <w:rsid w:val="00935A66"/>
    <w:rsid w:val="00935C8E"/>
    <w:rsid w:val="00935C9F"/>
    <w:rsid w:val="00935FF6"/>
    <w:rsid w:val="00936355"/>
    <w:rsid w:val="00936670"/>
    <w:rsid w:val="00936D8F"/>
    <w:rsid w:val="00936EA5"/>
    <w:rsid w:val="00936FE4"/>
    <w:rsid w:val="009375F7"/>
    <w:rsid w:val="00937A2B"/>
    <w:rsid w:val="00937CE6"/>
    <w:rsid w:val="00937FC5"/>
    <w:rsid w:val="0094080F"/>
    <w:rsid w:val="00941D96"/>
    <w:rsid w:val="0094252C"/>
    <w:rsid w:val="009428F6"/>
    <w:rsid w:val="0094292C"/>
    <w:rsid w:val="0094299C"/>
    <w:rsid w:val="009432F6"/>
    <w:rsid w:val="00943741"/>
    <w:rsid w:val="00943BC2"/>
    <w:rsid w:val="00943CC4"/>
    <w:rsid w:val="00943E0F"/>
    <w:rsid w:val="00944761"/>
    <w:rsid w:val="00944D3B"/>
    <w:rsid w:val="00944E5F"/>
    <w:rsid w:val="009459DC"/>
    <w:rsid w:val="00945AA9"/>
    <w:rsid w:val="009460C4"/>
    <w:rsid w:val="00946142"/>
    <w:rsid w:val="00946220"/>
    <w:rsid w:val="00946B81"/>
    <w:rsid w:val="00946DC0"/>
    <w:rsid w:val="009471B5"/>
    <w:rsid w:val="009477E9"/>
    <w:rsid w:val="00947886"/>
    <w:rsid w:val="0094791B"/>
    <w:rsid w:val="00947D03"/>
    <w:rsid w:val="00947E87"/>
    <w:rsid w:val="00947ED1"/>
    <w:rsid w:val="00947F05"/>
    <w:rsid w:val="009500D3"/>
    <w:rsid w:val="00950528"/>
    <w:rsid w:val="00950610"/>
    <w:rsid w:val="00950848"/>
    <w:rsid w:val="00950974"/>
    <w:rsid w:val="00950BD2"/>
    <w:rsid w:val="00950F00"/>
    <w:rsid w:val="00951618"/>
    <w:rsid w:val="009519A6"/>
    <w:rsid w:val="00952636"/>
    <w:rsid w:val="00952965"/>
    <w:rsid w:val="00952A56"/>
    <w:rsid w:val="00952DB9"/>
    <w:rsid w:val="0095316F"/>
    <w:rsid w:val="0095389B"/>
    <w:rsid w:val="009541E7"/>
    <w:rsid w:val="0095475D"/>
    <w:rsid w:val="0095481E"/>
    <w:rsid w:val="009559D7"/>
    <w:rsid w:val="00955E3D"/>
    <w:rsid w:val="00956363"/>
    <w:rsid w:val="009563C5"/>
    <w:rsid w:val="009568B7"/>
    <w:rsid w:val="0095691A"/>
    <w:rsid w:val="00956A54"/>
    <w:rsid w:val="00956B89"/>
    <w:rsid w:val="009573C4"/>
    <w:rsid w:val="00957894"/>
    <w:rsid w:val="00957A79"/>
    <w:rsid w:val="00957D5B"/>
    <w:rsid w:val="00957DF9"/>
    <w:rsid w:val="00960A73"/>
    <w:rsid w:val="00960AF9"/>
    <w:rsid w:val="0096133E"/>
    <w:rsid w:val="009619FE"/>
    <w:rsid w:val="00962112"/>
    <w:rsid w:val="0096275B"/>
    <w:rsid w:val="009627F0"/>
    <w:rsid w:val="00962B4C"/>
    <w:rsid w:val="00963118"/>
    <w:rsid w:val="009638A0"/>
    <w:rsid w:val="0096395D"/>
    <w:rsid w:val="00963B75"/>
    <w:rsid w:val="009641BC"/>
    <w:rsid w:val="009644ED"/>
    <w:rsid w:val="00964947"/>
    <w:rsid w:val="00964948"/>
    <w:rsid w:val="00964C89"/>
    <w:rsid w:val="00964DC0"/>
    <w:rsid w:val="00964F36"/>
    <w:rsid w:val="00964F60"/>
    <w:rsid w:val="00965563"/>
    <w:rsid w:val="009658F2"/>
    <w:rsid w:val="00965A33"/>
    <w:rsid w:val="009660DC"/>
    <w:rsid w:val="00966167"/>
    <w:rsid w:val="0096642A"/>
    <w:rsid w:val="009664C6"/>
    <w:rsid w:val="00966B63"/>
    <w:rsid w:val="00966CC5"/>
    <w:rsid w:val="00966D7E"/>
    <w:rsid w:val="00966E27"/>
    <w:rsid w:val="00967C79"/>
    <w:rsid w:val="00967E59"/>
    <w:rsid w:val="009705D0"/>
    <w:rsid w:val="0097089D"/>
    <w:rsid w:val="00970911"/>
    <w:rsid w:val="00970FEF"/>
    <w:rsid w:val="0097101F"/>
    <w:rsid w:val="009711AE"/>
    <w:rsid w:val="00971368"/>
    <w:rsid w:val="009714B0"/>
    <w:rsid w:val="009715F3"/>
    <w:rsid w:val="00971785"/>
    <w:rsid w:val="00971AD9"/>
    <w:rsid w:val="00971C0C"/>
    <w:rsid w:val="00971E51"/>
    <w:rsid w:val="009725A2"/>
    <w:rsid w:val="009731FA"/>
    <w:rsid w:val="009732F5"/>
    <w:rsid w:val="00973704"/>
    <w:rsid w:val="00973D2C"/>
    <w:rsid w:val="00973DAF"/>
    <w:rsid w:val="00974CB3"/>
    <w:rsid w:val="009755E9"/>
    <w:rsid w:val="009757DB"/>
    <w:rsid w:val="0097606A"/>
    <w:rsid w:val="009761DC"/>
    <w:rsid w:val="00976488"/>
    <w:rsid w:val="00976B86"/>
    <w:rsid w:val="00977B85"/>
    <w:rsid w:val="00980315"/>
    <w:rsid w:val="009804EC"/>
    <w:rsid w:val="00980ABB"/>
    <w:rsid w:val="00980D7B"/>
    <w:rsid w:val="009815EF"/>
    <w:rsid w:val="009816B6"/>
    <w:rsid w:val="009816C5"/>
    <w:rsid w:val="0098255E"/>
    <w:rsid w:val="00982A9F"/>
    <w:rsid w:val="0098344F"/>
    <w:rsid w:val="009836A4"/>
    <w:rsid w:val="00983EAF"/>
    <w:rsid w:val="009844D2"/>
    <w:rsid w:val="009846C4"/>
    <w:rsid w:val="00984F5E"/>
    <w:rsid w:val="00985574"/>
    <w:rsid w:val="0098571B"/>
    <w:rsid w:val="0098581E"/>
    <w:rsid w:val="00985824"/>
    <w:rsid w:val="00985C52"/>
    <w:rsid w:val="00985FDD"/>
    <w:rsid w:val="009861F0"/>
    <w:rsid w:val="0098655C"/>
    <w:rsid w:val="00986B57"/>
    <w:rsid w:val="00986FE5"/>
    <w:rsid w:val="009871B8"/>
    <w:rsid w:val="00987529"/>
    <w:rsid w:val="00987587"/>
    <w:rsid w:val="00987646"/>
    <w:rsid w:val="00987778"/>
    <w:rsid w:val="00990425"/>
    <w:rsid w:val="00990665"/>
    <w:rsid w:val="00991201"/>
    <w:rsid w:val="00991897"/>
    <w:rsid w:val="00991F2C"/>
    <w:rsid w:val="0099219A"/>
    <w:rsid w:val="009926A7"/>
    <w:rsid w:val="00992A13"/>
    <w:rsid w:val="009931C8"/>
    <w:rsid w:val="00993440"/>
    <w:rsid w:val="00993639"/>
    <w:rsid w:val="00993AD5"/>
    <w:rsid w:val="00993E0C"/>
    <w:rsid w:val="009945A2"/>
    <w:rsid w:val="00994AE8"/>
    <w:rsid w:val="009951F6"/>
    <w:rsid w:val="00995316"/>
    <w:rsid w:val="00995B10"/>
    <w:rsid w:val="0099602D"/>
    <w:rsid w:val="0099666A"/>
    <w:rsid w:val="009967BF"/>
    <w:rsid w:val="009967F7"/>
    <w:rsid w:val="009969AC"/>
    <w:rsid w:val="00996DCD"/>
    <w:rsid w:val="00996F12"/>
    <w:rsid w:val="0099748E"/>
    <w:rsid w:val="00997B46"/>
    <w:rsid w:val="00997BD2"/>
    <w:rsid w:val="009A02C3"/>
    <w:rsid w:val="009A034D"/>
    <w:rsid w:val="009A0444"/>
    <w:rsid w:val="009A0972"/>
    <w:rsid w:val="009A10FE"/>
    <w:rsid w:val="009A1415"/>
    <w:rsid w:val="009A1696"/>
    <w:rsid w:val="009A16BF"/>
    <w:rsid w:val="009A1885"/>
    <w:rsid w:val="009A2908"/>
    <w:rsid w:val="009A2E5B"/>
    <w:rsid w:val="009A31AB"/>
    <w:rsid w:val="009A31D1"/>
    <w:rsid w:val="009A36F7"/>
    <w:rsid w:val="009A3EBA"/>
    <w:rsid w:val="009A48F9"/>
    <w:rsid w:val="009A53BB"/>
    <w:rsid w:val="009A55AB"/>
    <w:rsid w:val="009A5CFA"/>
    <w:rsid w:val="009A5D5A"/>
    <w:rsid w:val="009A5E3A"/>
    <w:rsid w:val="009A623E"/>
    <w:rsid w:val="009A7277"/>
    <w:rsid w:val="009A7870"/>
    <w:rsid w:val="009B0022"/>
    <w:rsid w:val="009B012E"/>
    <w:rsid w:val="009B025B"/>
    <w:rsid w:val="009B0556"/>
    <w:rsid w:val="009B062C"/>
    <w:rsid w:val="009B0987"/>
    <w:rsid w:val="009B0C9C"/>
    <w:rsid w:val="009B0E3B"/>
    <w:rsid w:val="009B0E4E"/>
    <w:rsid w:val="009B0E97"/>
    <w:rsid w:val="009B15D8"/>
    <w:rsid w:val="009B2653"/>
    <w:rsid w:val="009B2667"/>
    <w:rsid w:val="009B2E05"/>
    <w:rsid w:val="009B3299"/>
    <w:rsid w:val="009B33B3"/>
    <w:rsid w:val="009B3716"/>
    <w:rsid w:val="009B37FD"/>
    <w:rsid w:val="009B3A4E"/>
    <w:rsid w:val="009B40C5"/>
    <w:rsid w:val="009B40EF"/>
    <w:rsid w:val="009B4887"/>
    <w:rsid w:val="009B495B"/>
    <w:rsid w:val="009B5346"/>
    <w:rsid w:val="009B5C1F"/>
    <w:rsid w:val="009B5CEE"/>
    <w:rsid w:val="009B6276"/>
    <w:rsid w:val="009B62C6"/>
    <w:rsid w:val="009B633F"/>
    <w:rsid w:val="009B63B7"/>
    <w:rsid w:val="009B63C7"/>
    <w:rsid w:val="009B6796"/>
    <w:rsid w:val="009B6D28"/>
    <w:rsid w:val="009B7157"/>
    <w:rsid w:val="009B71AD"/>
    <w:rsid w:val="009B71B8"/>
    <w:rsid w:val="009B7D10"/>
    <w:rsid w:val="009B7D3F"/>
    <w:rsid w:val="009C0203"/>
    <w:rsid w:val="009C0355"/>
    <w:rsid w:val="009C0567"/>
    <w:rsid w:val="009C078D"/>
    <w:rsid w:val="009C0B55"/>
    <w:rsid w:val="009C1092"/>
    <w:rsid w:val="009C1182"/>
    <w:rsid w:val="009C1C8B"/>
    <w:rsid w:val="009C1CF2"/>
    <w:rsid w:val="009C1DCB"/>
    <w:rsid w:val="009C22E3"/>
    <w:rsid w:val="009C280F"/>
    <w:rsid w:val="009C2CF7"/>
    <w:rsid w:val="009C2D93"/>
    <w:rsid w:val="009C2F72"/>
    <w:rsid w:val="009C33DC"/>
    <w:rsid w:val="009C33DE"/>
    <w:rsid w:val="009C3431"/>
    <w:rsid w:val="009C3561"/>
    <w:rsid w:val="009C3D7B"/>
    <w:rsid w:val="009C3E02"/>
    <w:rsid w:val="009C43D8"/>
    <w:rsid w:val="009C44E6"/>
    <w:rsid w:val="009C467D"/>
    <w:rsid w:val="009C4DAD"/>
    <w:rsid w:val="009C4E5F"/>
    <w:rsid w:val="009C57AF"/>
    <w:rsid w:val="009C5BE0"/>
    <w:rsid w:val="009C5CE6"/>
    <w:rsid w:val="009C6213"/>
    <w:rsid w:val="009C62DE"/>
    <w:rsid w:val="009C653B"/>
    <w:rsid w:val="009C6B19"/>
    <w:rsid w:val="009C6E87"/>
    <w:rsid w:val="009C6F63"/>
    <w:rsid w:val="009C75A2"/>
    <w:rsid w:val="009C78CF"/>
    <w:rsid w:val="009C7D56"/>
    <w:rsid w:val="009C7EFB"/>
    <w:rsid w:val="009D023D"/>
    <w:rsid w:val="009D0443"/>
    <w:rsid w:val="009D0B11"/>
    <w:rsid w:val="009D0CE5"/>
    <w:rsid w:val="009D0D72"/>
    <w:rsid w:val="009D161B"/>
    <w:rsid w:val="009D1A4B"/>
    <w:rsid w:val="009D1D4E"/>
    <w:rsid w:val="009D1F38"/>
    <w:rsid w:val="009D2459"/>
    <w:rsid w:val="009D3268"/>
    <w:rsid w:val="009D3CEB"/>
    <w:rsid w:val="009D43BF"/>
    <w:rsid w:val="009D459B"/>
    <w:rsid w:val="009D4DB6"/>
    <w:rsid w:val="009D4DD6"/>
    <w:rsid w:val="009D51E7"/>
    <w:rsid w:val="009D5647"/>
    <w:rsid w:val="009D5654"/>
    <w:rsid w:val="009D584E"/>
    <w:rsid w:val="009D6756"/>
    <w:rsid w:val="009D67DD"/>
    <w:rsid w:val="009D6E0F"/>
    <w:rsid w:val="009D7348"/>
    <w:rsid w:val="009D78B3"/>
    <w:rsid w:val="009D79A4"/>
    <w:rsid w:val="009D7ADB"/>
    <w:rsid w:val="009D7DB6"/>
    <w:rsid w:val="009D7F5B"/>
    <w:rsid w:val="009E0843"/>
    <w:rsid w:val="009E094B"/>
    <w:rsid w:val="009E0E9C"/>
    <w:rsid w:val="009E0EFF"/>
    <w:rsid w:val="009E1035"/>
    <w:rsid w:val="009E1451"/>
    <w:rsid w:val="009E1520"/>
    <w:rsid w:val="009E1911"/>
    <w:rsid w:val="009E19F9"/>
    <w:rsid w:val="009E1D24"/>
    <w:rsid w:val="009E1EBD"/>
    <w:rsid w:val="009E21F0"/>
    <w:rsid w:val="009E25DC"/>
    <w:rsid w:val="009E276A"/>
    <w:rsid w:val="009E278F"/>
    <w:rsid w:val="009E2F97"/>
    <w:rsid w:val="009E3023"/>
    <w:rsid w:val="009E345D"/>
    <w:rsid w:val="009E36F4"/>
    <w:rsid w:val="009E37B0"/>
    <w:rsid w:val="009E3A71"/>
    <w:rsid w:val="009E3BFD"/>
    <w:rsid w:val="009E3F6C"/>
    <w:rsid w:val="009E3FDC"/>
    <w:rsid w:val="009E467F"/>
    <w:rsid w:val="009E4872"/>
    <w:rsid w:val="009E4F1B"/>
    <w:rsid w:val="009E511F"/>
    <w:rsid w:val="009E5178"/>
    <w:rsid w:val="009E56FF"/>
    <w:rsid w:val="009E5A42"/>
    <w:rsid w:val="009E61B0"/>
    <w:rsid w:val="009E6A1A"/>
    <w:rsid w:val="009E6FE6"/>
    <w:rsid w:val="009E7116"/>
    <w:rsid w:val="009E7374"/>
    <w:rsid w:val="009E76C2"/>
    <w:rsid w:val="009E7731"/>
    <w:rsid w:val="009E78F1"/>
    <w:rsid w:val="009E7920"/>
    <w:rsid w:val="009E7D45"/>
    <w:rsid w:val="009F0439"/>
    <w:rsid w:val="009F04A0"/>
    <w:rsid w:val="009F0925"/>
    <w:rsid w:val="009F0C1E"/>
    <w:rsid w:val="009F1277"/>
    <w:rsid w:val="009F132D"/>
    <w:rsid w:val="009F1A8C"/>
    <w:rsid w:val="009F1EAD"/>
    <w:rsid w:val="009F2203"/>
    <w:rsid w:val="009F22B3"/>
    <w:rsid w:val="009F2DDA"/>
    <w:rsid w:val="009F305C"/>
    <w:rsid w:val="009F325B"/>
    <w:rsid w:val="009F32E2"/>
    <w:rsid w:val="009F343F"/>
    <w:rsid w:val="009F3686"/>
    <w:rsid w:val="009F3915"/>
    <w:rsid w:val="009F3C4D"/>
    <w:rsid w:val="009F3C99"/>
    <w:rsid w:val="009F3DC0"/>
    <w:rsid w:val="009F42D6"/>
    <w:rsid w:val="009F4EAD"/>
    <w:rsid w:val="009F4FF5"/>
    <w:rsid w:val="009F596C"/>
    <w:rsid w:val="009F5A96"/>
    <w:rsid w:val="009F5ABC"/>
    <w:rsid w:val="009F5DAB"/>
    <w:rsid w:val="009F6AFE"/>
    <w:rsid w:val="009F6C69"/>
    <w:rsid w:val="009F71BF"/>
    <w:rsid w:val="009F7338"/>
    <w:rsid w:val="009F7356"/>
    <w:rsid w:val="009F7B99"/>
    <w:rsid w:val="009F7DA7"/>
    <w:rsid w:val="009F7ECD"/>
    <w:rsid w:val="00A00239"/>
    <w:rsid w:val="00A00491"/>
    <w:rsid w:val="00A007BA"/>
    <w:rsid w:val="00A007FC"/>
    <w:rsid w:val="00A00853"/>
    <w:rsid w:val="00A008DB"/>
    <w:rsid w:val="00A01189"/>
    <w:rsid w:val="00A01283"/>
    <w:rsid w:val="00A01B9C"/>
    <w:rsid w:val="00A01BFE"/>
    <w:rsid w:val="00A01DFA"/>
    <w:rsid w:val="00A023F7"/>
    <w:rsid w:val="00A0277F"/>
    <w:rsid w:val="00A02B5D"/>
    <w:rsid w:val="00A02D68"/>
    <w:rsid w:val="00A02DC2"/>
    <w:rsid w:val="00A03339"/>
    <w:rsid w:val="00A038F6"/>
    <w:rsid w:val="00A0394B"/>
    <w:rsid w:val="00A03955"/>
    <w:rsid w:val="00A03E58"/>
    <w:rsid w:val="00A0466A"/>
    <w:rsid w:val="00A04F7F"/>
    <w:rsid w:val="00A0570B"/>
    <w:rsid w:val="00A05921"/>
    <w:rsid w:val="00A06162"/>
    <w:rsid w:val="00A065A1"/>
    <w:rsid w:val="00A0666E"/>
    <w:rsid w:val="00A068A5"/>
    <w:rsid w:val="00A069A2"/>
    <w:rsid w:val="00A06A44"/>
    <w:rsid w:val="00A06B79"/>
    <w:rsid w:val="00A06F46"/>
    <w:rsid w:val="00A0761A"/>
    <w:rsid w:val="00A07DDF"/>
    <w:rsid w:val="00A10054"/>
    <w:rsid w:val="00A1052A"/>
    <w:rsid w:val="00A10DC4"/>
    <w:rsid w:val="00A10F7E"/>
    <w:rsid w:val="00A111CA"/>
    <w:rsid w:val="00A11294"/>
    <w:rsid w:val="00A11521"/>
    <w:rsid w:val="00A11ED8"/>
    <w:rsid w:val="00A12D7A"/>
    <w:rsid w:val="00A12E50"/>
    <w:rsid w:val="00A12EFF"/>
    <w:rsid w:val="00A13291"/>
    <w:rsid w:val="00A13C22"/>
    <w:rsid w:val="00A13FCF"/>
    <w:rsid w:val="00A142A4"/>
    <w:rsid w:val="00A145F2"/>
    <w:rsid w:val="00A1510C"/>
    <w:rsid w:val="00A155D5"/>
    <w:rsid w:val="00A158E3"/>
    <w:rsid w:val="00A158F7"/>
    <w:rsid w:val="00A15A67"/>
    <w:rsid w:val="00A15ADD"/>
    <w:rsid w:val="00A15CA6"/>
    <w:rsid w:val="00A161A9"/>
    <w:rsid w:val="00A161DC"/>
    <w:rsid w:val="00A16906"/>
    <w:rsid w:val="00A17298"/>
    <w:rsid w:val="00A17ECF"/>
    <w:rsid w:val="00A2003B"/>
    <w:rsid w:val="00A203DA"/>
    <w:rsid w:val="00A22109"/>
    <w:rsid w:val="00A2217F"/>
    <w:rsid w:val="00A221C3"/>
    <w:rsid w:val="00A222F6"/>
    <w:rsid w:val="00A22B59"/>
    <w:rsid w:val="00A22BA0"/>
    <w:rsid w:val="00A23035"/>
    <w:rsid w:val="00A23072"/>
    <w:rsid w:val="00A230FA"/>
    <w:rsid w:val="00A236BB"/>
    <w:rsid w:val="00A23C35"/>
    <w:rsid w:val="00A24309"/>
    <w:rsid w:val="00A2440C"/>
    <w:rsid w:val="00A24977"/>
    <w:rsid w:val="00A24DF7"/>
    <w:rsid w:val="00A25133"/>
    <w:rsid w:val="00A257F7"/>
    <w:rsid w:val="00A25A0A"/>
    <w:rsid w:val="00A260D2"/>
    <w:rsid w:val="00A265A3"/>
    <w:rsid w:val="00A2693F"/>
    <w:rsid w:val="00A26D27"/>
    <w:rsid w:val="00A272B7"/>
    <w:rsid w:val="00A2738B"/>
    <w:rsid w:val="00A278BE"/>
    <w:rsid w:val="00A27B28"/>
    <w:rsid w:val="00A301B6"/>
    <w:rsid w:val="00A30610"/>
    <w:rsid w:val="00A30BE5"/>
    <w:rsid w:val="00A313F9"/>
    <w:rsid w:val="00A3142A"/>
    <w:rsid w:val="00A31A54"/>
    <w:rsid w:val="00A31C2F"/>
    <w:rsid w:val="00A32064"/>
    <w:rsid w:val="00A32385"/>
    <w:rsid w:val="00A32CE8"/>
    <w:rsid w:val="00A32FEA"/>
    <w:rsid w:val="00A32FF4"/>
    <w:rsid w:val="00A33283"/>
    <w:rsid w:val="00A33C07"/>
    <w:rsid w:val="00A33C09"/>
    <w:rsid w:val="00A341E2"/>
    <w:rsid w:val="00A345AB"/>
    <w:rsid w:val="00A34C2F"/>
    <w:rsid w:val="00A34D5C"/>
    <w:rsid w:val="00A353B3"/>
    <w:rsid w:val="00A35A82"/>
    <w:rsid w:val="00A362A5"/>
    <w:rsid w:val="00A367FF"/>
    <w:rsid w:val="00A3689B"/>
    <w:rsid w:val="00A40347"/>
    <w:rsid w:val="00A4039C"/>
    <w:rsid w:val="00A40507"/>
    <w:rsid w:val="00A40582"/>
    <w:rsid w:val="00A40764"/>
    <w:rsid w:val="00A40983"/>
    <w:rsid w:val="00A40B8B"/>
    <w:rsid w:val="00A40C7F"/>
    <w:rsid w:val="00A41664"/>
    <w:rsid w:val="00A41FEF"/>
    <w:rsid w:val="00A42331"/>
    <w:rsid w:val="00A42555"/>
    <w:rsid w:val="00A42763"/>
    <w:rsid w:val="00A429F8"/>
    <w:rsid w:val="00A43314"/>
    <w:rsid w:val="00A43408"/>
    <w:rsid w:val="00A4354A"/>
    <w:rsid w:val="00A43765"/>
    <w:rsid w:val="00A43C5C"/>
    <w:rsid w:val="00A4405D"/>
    <w:rsid w:val="00A440D8"/>
    <w:rsid w:val="00A448A3"/>
    <w:rsid w:val="00A44F28"/>
    <w:rsid w:val="00A44F37"/>
    <w:rsid w:val="00A45455"/>
    <w:rsid w:val="00A45459"/>
    <w:rsid w:val="00A45979"/>
    <w:rsid w:val="00A45AB8"/>
    <w:rsid w:val="00A45E27"/>
    <w:rsid w:val="00A46038"/>
    <w:rsid w:val="00A4615D"/>
    <w:rsid w:val="00A46BD6"/>
    <w:rsid w:val="00A471BC"/>
    <w:rsid w:val="00A472E5"/>
    <w:rsid w:val="00A47896"/>
    <w:rsid w:val="00A47D55"/>
    <w:rsid w:val="00A47FAD"/>
    <w:rsid w:val="00A50221"/>
    <w:rsid w:val="00A508E3"/>
    <w:rsid w:val="00A50AFF"/>
    <w:rsid w:val="00A50C1D"/>
    <w:rsid w:val="00A50FD9"/>
    <w:rsid w:val="00A51D1E"/>
    <w:rsid w:val="00A51FCD"/>
    <w:rsid w:val="00A52661"/>
    <w:rsid w:val="00A526CA"/>
    <w:rsid w:val="00A5280A"/>
    <w:rsid w:val="00A52954"/>
    <w:rsid w:val="00A52A8E"/>
    <w:rsid w:val="00A52C08"/>
    <w:rsid w:val="00A52D95"/>
    <w:rsid w:val="00A52D98"/>
    <w:rsid w:val="00A52E7D"/>
    <w:rsid w:val="00A534FD"/>
    <w:rsid w:val="00A5364C"/>
    <w:rsid w:val="00A538C8"/>
    <w:rsid w:val="00A544C2"/>
    <w:rsid w:val="00A54738"/>
    <w:rsid w:val="00A5558A"/>
    <w:rsid w:val="00A557E9"/>
    <w:rsid w:val="00A55826"/>
    <w:rsid w:val="00A56C2B"/>
    <w:rsid w:val="00A570B6"/>
    <w:rsid w:val="00A574A9"/>
    <w:rsid w:val="00A57712"/>
    <w:rsid w:val="00A57809"/>
    <w:rsid w:val="00A57859"/>
    <w:rsid w:val="00A600F2"/>
    <w:rsid w:val="00A60390"/>
    <w:rsid w:val="00A60414"/>
    <w:rsid w:val="00A60BC1"/>
    <w:rsid w:val="00A60EED"/>
    <w:rsid w:val="00A61275"/>
    <w:rsid w:val="00A61A15"/>
    <w:rsid w:val="00A61D56"/>
    <w:rsid w:val="00A61E78"/>
    <w:rsid w:val="00A61EC5"/>
    <w:rsid w:val="00A62E1F"/>
    <w:rsid w:val="00A63049"/>
    <w:rsid w:val="00A633DA"/>
    <w:rsid w:val="00A63907"/>
    <w:rsid w:val="00A641DC"/>
    <w:rsid w:val="00A644AF"/>
    <w:rsid w:val="00A64758"/>
    <w:rsid w:val="00A6478B"/>
    <w:rsid w:val="00A6513E"/>
    <w:rsid w:val="00A6532B"/>
    <w:rsid w:val="00A654C7"/>
    <w:rsid w:val="00A6623F"/>
    <w:rsid w:val="00A6671D"/>
    <w:rsid w:val="00A668E6"/>
    <w:rsid w:val="00A66C70"/>
    <w:rsid w:val="00A66D63"/>
    <w:rsid w:val="00A66DAB"/>
    <w:rsid w:val="00A674AD"/>
    <w:rsid w:val="00A6799E"/>
    <w:rsid w:val="00A701E1"/>
    <w:rsid w:val="00A707E4"/>
    <w:rsid w:val="00A70D43"/>
    <w:rsid w:val="00A7101D"/>
    <w:rsid w:val="00A71B17"/>
    <w:rsid w:val="00A727B8"/>
    <w:rsid w:val="00A7353F"/>
    <w:rsid w:val="00A73B44"/>
    <w:rsid w:val="00A7427E"/>
    <w:rsid w:val="00A753F5"/>
    <w:rsid w:val="00A75608"/>
    <w:rsid w:val="00A75AD5"/>
    <w:rsid w:val="00A75CA8"/>
    <w:rsid w:val="00A75E41"/>
    <w:rsid w:val="00A75E6F"/>
    <w:rsid w:val="00A761D3"/>
    <w:rsid w:val="00A768BA"/>
    <w:rsid w:val="00A76B1B"/>
    <w:rsid w:val="00A76C66"/>
    <w:rsid w:val="00A77208"/>
    <w:rsid w:val="00A773AE"/>
    <w:rsid w:val="00A7765A"/>
    <w:rsid w:val="00A778FD"/>
    <w:rsid w:val="00A77BF6"/>
    <w:rsid w:val="00A77C45"/>
    <w:rsid w:val="00A77C64"/>
    <w:rsid w:val="00A80055"/>
    <w:rsid w:val="00A805A7"/>
    <w:rsid w:val="00A80925"/>
    <w:rsid w:val="00A80D32"/>
    <w:rsid w:val="00A811DF"/>
    <w:rsid w:val="00A81812"/>
    <w:rsid w:val="00A820F1"/>
    <w:rsid w:val="00A82C4C"/>
    <w:rsid w:val="00A8326E"/>
    <w:rsid w:val="00A83322"/>
    <w:rsid w:val="00A833BA"/>
    <w:rsid w:val="00A833C1"/>
    <w:rsid w:val="00A8360D"/>
    <w:rsid w:val="00A83849"/>
    <w:rsid w:val="00A83E49"/>
    <w:rsid w:val="00A840A6"/>
    <w:rsid w:val="00A84385"/>
    <w:rsid w:val="00A84566"/>
    <w:rsid w:val="00A845A1"/>
    <w:rsid w:val="00A85530"/>
    <w:rsid w:val="00A85D57"/>
    <w:rsid w:val="00A860AC"/>
    <w:rsid w:val="00A861F0"/>
    <w:rsid w:val="00A8640B"/>
    <w:rsid w:val="00A87548"/>
    <w:rsid w:val="00A8756F"/>
    <w:rsid w:val="00A87B7B"/>
    <w:rsid w:val="00A87BF3"/>
    <w:rsid w:val="00A9034F"/>
    <w:rsid w:val="00A905C0"/>
    <w:rsid w:val="00A908DD"/>
    <w:rsid w:val="00A9121E"/>
    <w:rsid w:val="00A91B3B"/>
    <w:rsid w:val="00A9361B"/>
    <w:rsid w:val="00A9379D"/>
    <w:rsid w:val="00A93C6D"/>
    <w:rsid w:val="00A93C6F"/>
    <w:rsid w:val="00A94DFB"/>
    <w:rsid w:val="00A96A0E"/>
    <w:rsid w:val="00A96B80"/>
    <w:rsid w:val="00A96D64"/>
    <w:rsid w:val="00A97417"/>
    <w:rsid w:val="00A978AB"/>
    <w:rsid w:val="00A97AC5"/>
    <w:rsid w:val="00A97CBC"/>
    <w:rsid w:val="00AA01FA"/>
    <w:rsid w:val="00AA079C"/>
    <w:rsid w:val="00AA07A7"/>
    <w:rsid w:val="00AA0934"/>
    <w:rsid w:val="00AA0E95"/>
    <w:rsid w:val="00AA10C4"/>
    <w:rsid w:val="00AA176B"/>
    <w:rsid w:val="00AA1D46"/>
    <w:rsid w:val="00AA1D9C"/>
    <w:rsid w:val="00AA2098"/>
    <w:rsid w:val="00AA23C6"/>
    <w:rsid w:val="00AA2414"/>
    <w:rsid w:val="00AA2516"/>
    <w:rsid w:val="00AA4C91"/>
    <w:rsid w:val="00AA4D38"/>
    <w:rsid w:val="00AA514A"/>
    <w:rsid w:val="00AA51F4"/>
    <w:rsid w:val="00AA56AC"/>
    <w:rsid w:val="00AA5911"/>
    <w:rsid w:val="00AA5ED4"/>
    <w:rsid w:val="00AA7521"/>
    <w:rsid w:val="00AA7BEC"/>
    <w:rsid w:val="00AA7EDE"/>
    <w:rsid w:val="00AB0425"/>
    <w:rsid w:val="00AB0C70"/>
    <w:rsid w:val="00AB123D"/>
    <w:rsid w:val="00AB177C"/>
    <w:rsid w:val="00AB2301"/>
    <w:rsid w:val="00AB244C"/>
    <w:rsid w:val="00AB33C8"/>
    <w:rsid w:val="00AB3777"/>
    <w:rsid w:val="00AB37AE"/>
    <w:rsid w:val="00AB3EA5"/>
    <w:rsid w:val="00AB421F"/>
    <w:rsid w:val="00AB4723"/>
    <w:rsid w:val="00AB4E6C"/>
    <w:rsid w:val="00AB54D9"/>
    <w:rsid w:val="00AB5765"/>
    <w:rsid w:val="00AB5C3A"/>
    <w:rsid w:val="00AB5CD1"/>
    <w:rsid w:val="00AB69BB"/>
    <w:rsid w:val="00AB6A24"/>
    <w:rsid w:val="00AB6A82"/>
    <w:rsid w:val="00AB726C"/>
    <w:rsid w:val="00AB7519"/>
    <w:rsid w:val="00AC0832"/>
    <w:rsid w:val="00AC0EA3"/>
    <w:rsid w:val="00AC1028"/>
    <w:rsid w:val="00AC103B"/>
    <w:rsid w:val="00AC1145"/>
    <w:rsid w:val="00AC1688"/>
    <w:rsid w:val="00AC1B88"/>
    <w:rsid w:val="00AC1B98"/>
    <w:rsid w:val="00AC1FCF"/>
    <w:rsid w:val="00AC20AE"/>
    <w:rsid w:val="00AC2489"/>
    <w:rsid w:val="00AC30F0"/>
    <w:rsid w:val="00AC322F"/>
    <w:rsid w:val="00AC328C"/>
    <w:rsid w:val="00AC3579"/>
    <w:rsid w:val="00AC38E3"/>
    <w:rsid w:val="00AC3B6A"/>
    <w:rsid w:val="00AC4546"/>
    <w:rsid w:val="00AC4C1A"/>
    <w:rsid w:val="00AC51D1"/>
    <w:rsid w:val="00AC560A"/>
    <w:rsid w:val="00AC56EF"/>
    <w:rsid w:val="00AC5A17"/>
    <w:rsid w:val="00AC5DD8"/>
    <w:rsid w:val="00AC61EA"/>
    <w:rsid w:val="00AC62DB"/>
    <w:rsid w:val="00AC7376"/>
    <w:rsid w:val="00AD05EF"/>
    <w:rsid w:val="00AD07F5"/>
    <w:rsid w:val="00AD0AC8"/>
    <w:rsid w:val="00AD12CE"/>
    <w:rsid w:val="00AD172B"/>
    <w:rsid w:val="00AD1809"/>
    <w:rsid w:val="00AD1C62"/>
    <w:rsid w:val="00AD21A7"/>
    <w:rsid w:val="00AD309E"/>
    <w:rsid w:val="00AD3129"/>
    <w:rsid w:val="00AD31F7"/>
    <w:rsid w:val="00AD3283"/>
    <w:rsid w:val="00AD37E0"/>
    <w:rsid w:val="00AD3ADB"/>
    <w:rsid w:val="00AD3CA9"/>
    <w:rsid w:val="00AD46AA"/>
    <w:rsid w:val="00AD4747"/>
    <w:rsid w:val="00AD4AEF"/>
    <w:rsid w:val="00AD4E6F"/>
    <w:rsid w:val="00AD528F"/>
    <w:rsid w:val="00AD536A"/>
    <w:rsid w:val="00AD5374"/>
    <w:rsid w:val="00AD567F"/>
    <w:rsid w:val="00AD57C7"/>
    <w:rsid w:val="00AD5851"/>
    <w:rsid w:val="00AD59EC"/>
    <w:rsid w:val="00AD5ACA"/>
    <w:rsid w:val="00AD5B9B"/>
    <w:rsid w:val="00AD6500"/>
    <w:rsid w:val="00AD74E1"/>
    <w:rsid w:val="00AD75FB"/>
    <w:rsid w:val="00AD7E8E"/>
    <w:rsid w:val="00AE0114"/>
    <w:rsid w:val="00AE06F0"/>
    <w:rsid w:val="00AE0783"/>
    <w:rsid w:val="00AE09C8"/>
    <w:rsid w:val="00AE0AEC"/>
    <w:rsid w:val="00AE0D2F"/>
    <w:rsid w:val="00AE101A"/>
    <w:rsid w:val="00AE20C8"/>
    <w:rsid w:val="00AE2477"/>
    <w:rsid w:val="00AE3747"/>
    <w:rsid w:val="00AE3F77"/>
    <w:rsid w:val="00AE4272"/>
    <w:rsid w:val="00AE4B16"/>
    <w:rsid w:val="00AE4B24"/>
    <w:rsid w:val="00AE4F9F"/>
    <w:rsid w:val="00AE5577"/>
    <w:rsid w:val="00AE55BA"/>
    <w:rsid w:val="00AE5807"/>
    <w:rsid w:val="00AE5A21"/>
    <w:rsid w:val="00AE5B8F"/>
    <w:rsid w:val="00AE61AA"/>
    <w:rsid w:val="00AE6418"/>
    <w:rsid w:val="00AE688F"/>
    <w:rsid w:val="00AE6FBD"/>
    <w:rsid w:val="00AE75E8"/>
    <w:rsid w:val="00AE7629"/>
    <w:rsid w:val="00AE7CF7"/>
    <w:rsid w:val="00AE7F99"/>
    <w:rsid w:val="00AF0758"/>
    <w:rsid w:val="00AF0837"/>
    <w:rsid w:val="00AF0D4C"/>
    <w:rsid w:val="00AF1A19"/>
    <w:rsid w:val="00AF1A58"/>
    <w:rsid w:val="00AF1FC1"/>
    <w:rsid w:val="00AF2F7C"/>
    <w:rsid w:val="00AF30E1"/>
    <w:rsid w:val="00AF3D66"/>
    <w:rsid w:val="00AF4575"/>
    <w:rsid w:val="00AF45C0"/>
    <w:rsid w:val="00AF485E"/>
    <w:rsid w:val="00AF4994"/>
    <w:rsid w:val="00AF5122"/>
    <w:rsid w:val="00AF5143"/>
    <w:rsid w:val="00AF5456"/>
    <w:rsid w:val="00AF5ABB"/>
    <w:rsid w:val="00AF5D74"/>
    <w:rsid w:val="00AF5DF8"/>
    <w:rsid w:val="00AF6400"/>
    <w:rsid w:val="00AF694E"/>
    <w:rsid w:val="00AF6E2F"/>
    <w:rsid w:val="00AF702A"/>
    <w:rsid w:val="00AF7203"/>
    <w:rsid w:val="00AF720C"/>
    <w:rsid w:val="00AF724F"/>
    <w:rsid w:val="00AF72C4"/>
    <w:rsid w:val="00AF73E6"/>
    <w:rsid w:val="00AF747E"/>
    <w:rsid w:val="00AF7673"/>
    <w:rsid w:val="00AF78D6"/>
    <w:rsid w:val="00AF7FB9"/>
    <w:rsid w:val="00B00424"/>
    <w:rsid w:val="00B007A7"/>
    <w:rsid w:val="00B00803"/>
    <w:rsid w:val="00B00DC3"/>
    <w:rsid w:val="00B012E6"/>
    <w:rsid w:val="00B0190F"/>
    <w:rsid w:val="00B02140"/>
    <w:rsid w:val="00B02586"/>
    <w:rsid w:val="00B02811"/>
    <w:rsid w:val="00B0286A"/>
    <w:rsid w:val="00B02CC2"/>
    <w:rsid w:val="00B030D5"/>
    <w:rsid w:val="00B0341B"/>
    <w:rsid w:val="00B036AD"/>
    <w:rsid w:val="00B03B8D"/>
    <w:rsid w:val="00B0410D"/>
    <w:rsid w:val="00B04145"/>
    <w:rsid w:val="00B043AA"/>
    <w:rsid w:val="00B04571"/>
    <w:rsid w:val="00B04B24"/>
    <w:rsid w:val="00B04BFD"/>
    <w:rsid w:val="00B050BD"/>
    <w:rsid w:val="00B05927"/>
    <w:rsid w:val="00B0595A"/>
    <w:rsid w:val="00B05B9A"/>
    <w:rsid w:val="00B05C63"/>
    <w:rsid w:val="00B05EA1"/>
    <w:rsid w:val="00B0656C"/>
    <w:rsid w:val="00B06D16"/>
    <w:rsid w:val="00B072A1"/>
    <w:rsid w:val="00B072BD"/>
    <w:rsid w:val="00B0770C"/>
    <w:rsid w:val="00B10273"/>
    <w:rsid w:val="00B10602"/>
    <w:rsid w:val="00B10DFE"/>
    <w:rsid w:val="00B1151C"/>
    <w:rsid w:val="00B11747"/>
    <w:rsid w:val="00B11926"/>
    <w:rsid w:val="00B11DA8"/>
    <w:rsid w:val="00B127F4"/>
    <w:rsid w:val="00B128F6"/>
    <w:rsid w:val="00B12F88"/>
    <w:rsid w:val="00B1304B"/>
    <w:rsid w:val="00B13558"/>
    <w:rsid w:val="00B1414E"/>
    <w:rsid w:val="00B14175"/>
    <w:rsid w:val="00B1426B"/>
    <w:rsid w:val="00B1430D"/>
    <w:rsid w:val="00B1473A"/>
    <w:rsid w:val="00B15098"/>
    <w:rsid w:val="00B15349"/>
    <w:rsid w:val="00B1554F"/>
    <w:rsid w:val="00B15708"/>
    <w:rsid w:val="00B15ACE"/>
    <w:rsid w:val="00B15EDC"/>
    <w:rsid w:val="00B16804"/>
    <w:rsid w:val="00B169FD"/>
    <w:rsid w:val="00B16DA3"/>
    <w:rsid w:val="00B16E96"/>
    <w:rsid w:val="00B17152"/>
    <w:rsid w:val="00B175EF"/>
    <w:rsid w:val="00B178BB"/>
    <w:rsid w:val="00B17945"/>
    <w:rsid w:val="00B17EDB"/>
    <w:rsid w:val="00B20178"/>
    <w:rsid w:val="00B2070C"/>
    <w:rsid w:val="00B20926"/>
    <w:rsid w:val="00B2111A"/>
    <w:rsid w:val="00B213E8"/>
    <w:rsid w:val="00B2194A"/>
    <w:rsid w:val="00B2225A"/>
    <w:rsid w:val="00B22332"/>
    <w:rsid w:val="00B228C9"/>
    <w:rsid w:val="00B229C3"/>
    <w:rsid w:val="00B22D26"/>
    <w:rsid w:val="00B22FF9"/>
    <w:rsid w:val="00B2365F"/>
    <w:rsid w:val="00B2385B"/>
    <w:rsid w:val="00B23932"/>
    <w:rsid w:val="00B243B8"/>
    <w:rsid w:val="00B24501"/>
    <w:rsid w:val="00B2473D"/>
    <w:rsid w:val="00B248BA"/>
    <w:rsid w:val="00B24B5E"/>
    <w:rsid w:val="00B24EA4"/>
    <w:rsid w:val="00B24F19"/>
    <w:rsid w:val="00B250D2"/>
    <w:rsid w:val="00B252F7"/>
    <w:rsid w:val="00B2652E"/>
    <w:rsid w:val="00B267B2"/>
    <w:rsid w:val="00B26E19"/>
    <w:rsid w:val="00B26EC0"/>
    <w:rsid w:val="00B276FD"/>
    <w:rsid w:val="00B277B2"/>
    <w:rsid w:val="00B278A0"/>
    <w:rsid w:val="00B278B1"/>
    <w:rsid w:val="00B27953"/>
    <w:rsid w:val="00B27EE7"/>
    <w:rsid w:val="00B300AE"/>
    <w:rsid w:val="00B31171"/>
    <w:rsid w:val="00B314B6"/>
    <w:rsid w:val="00B314EA"/>
    <w:rsid w:val="00B316C4"/>
    <w:rsid w:val="00B3177E"/>
    <w:rsid w:val="00B31A2B"/>
    <w:rsid w:val="00B31A5F"/>
    <w:rsid w:val="00B31B2A"/>
    <w:rsid w:val="00B31EDF"/>
    <w:rsid w:val="00B322C0"/>
    <w:rsid w:val="00B32382"/>
    <w:rsid w:val="00B32A0B"/>
    <w:rsid w:val="00B32B44"/>
    <w:rsid w:val="00B32C58"/>
    <w:rsid w:val="00B34199"/>
    <w:rsid w:val="00B34A55"/>
    <w:rsid w:val="00B34E80"/>
    <w:rsid w:val="00B35279"/>
    <w:rsid w:val="00B35326"/>
    <w:rsid w:val="00B35621"/>
    <w:rsid w:val="00B35CCA"/>
    <w:rsid w:val="00B35EBA"/>
    <w:rsid w:val="00B363E1"/>
    <w:rsid w:val="00B365CC"/>
    <w:rsid w:val="00B36797"/>
    <w:rsid w:val="00B376C0"/>
    <w:rsid w:val="00B37A12"/>
    <w:rsid w:val="00B37D36"/>
    <w:rsid w:val="00B40372"/>
    <w:rsid w:val="00B408C8"/>
    <w:rsid w:val="00B40955"/>
    <w:rsid w:val="00B409AE"/>
    <w:rsid w:val="00B410DE"/>
    <w:rsid w:val="00B4177C"/>
    <w:rsid w:val="00B41EF6"/>
    <w:rsid w:val="00B42015"/>
    <w:rsid w:val="00B4217A"/>
    <w:rsid w:val="00B42386"/>
    <w:rsid w:val="00B42614"/>
    <w:rsid w:val="00B4263D"/>
    <w:rsid w:val="00B42734"/>
    <w:rsid w:val="00B429B0"/>
    <w:rsid w:val="00B4317D"/>
    <w:rsid w:val="00B431A8"/>
    <w:rsid w:val="00B449FB"/>
    <w:rsid w:val="00B44ADF"/>
    <w:rsid w:val="00B44BEA"/>
    <w:rsid w:val="00B44F4C"/>
    <w:rsid w:val="00B45480"/>
    <w:rsid w:val="00B45752"/>
    <w:rsid w:val="00B46056"/>
    <w:rsid w:val="00B46386"/>
    <w:rsid w:val="00B465AB"/>
    <w:rsid w:val="00B4667D"/>
    <w:rsid w:val="00B46829"/>
    <w:rsid w:val="00B46886"/>
    <w:rsid w:val="00B468EC"/>
    <w:rsid w:val="00B46BDB"/>
    <w:rsid w:val="00B473D3"/>
    <w:rsid w:val="00B47917"/>
    <w:rsid w:val="00B47B20"/>
    <w:rsid w:val="00B519E0"/>
    <w:rsid w:val="00B51FF3"/>
    <w:rsid w:val="00B521AF"/>
    <w:rsid w:val="00B5226F"/>
    <w:rsid w:val="00B526C4"/>
    <w:rsid w:val="00B527AD"/>
    <w:rsid w:val="00B529B6"/>
    <w:rsid w:val="00B52FCD"/>
    <w:rsid w:val="00B536A4"/>
    <w:rsid w:val="00B54099"/>
    <w:rsid w:val="00B545E1"/>
    <w:rsid w:val="00B5478D"/>
    <w:rsid w:val="00B549AF"/>
    <w:rsid w:val="00B54BC0"/>
    <w:rsid w:val="00B54FBB"/>
    <w:rsid w:val="00B559F1"/>
    <w:rsid w:val="00B55B0E"/>
    <w:rsid w:val="00B55EFD"/>
    <w:rsid w:val="00B55F65"/>
    <w:rsid w:val="00B5619F"/>
    <w:rsid w:val="00B5625C"/>
    <w:rsid w:val="00B562C5"/>
    <w:rsid w:val="00B565DD"/>
    <w:rsid w:val="00B578A1"/>
    <w:rsid w:val="00B57AD5"/>
    <w:rsid w:val="00B57B52"/>
    <w:rsid w:val="00B6055B"/>
    <w:rsid w:val="00B60674"/>
    <w:rsid w:val="00B607AA"/>
    <w:rsid w:val="00B60891"/>
    <w:rsid w:val="00B6090A"/>
    <w:rsid w:val="00B609BB"/>
    <w:rsid w:val="00B616D5"/>
    <w:rsid w:val="00B61D0B"/>
    <w:rsid w:val="00B624B6"/>
    <w:rsid w:val="00B628EB"/>
    <w:rsid w:val="00B63054"/>
    <w:rsid w:val="00B630FE"/>
    <w:rsid w:val="00B633AC"/>
    <w:rsid w:val="00B634F9"/>
    <w:rsid w:val="00B63581"/>
    <w:rsid w:val="00B63AA1"/>
    <w:rsid w:val="00B63B39"/>
    <w:rsid w:val="00B63B68"/>
    <w:rsid w:val="00B6462E"/>
    <w:rsid w:val="00B64702"/>
    <w:rsid w:val="00B64A66"/>
    <w:rsid w:val="00B64AD0"/>
    <w:rsid w:val="00B64F2F"/>
    <w:rsid w:val="00B6506C"/>
    <w:rsid w:val="00B653CC"/>
    <w:rsid w:val="00B65481"/>
    <w:rsid w:val="00B654A9"/>
    <w:rsid w:val="00B655AE"/>
    <w:rsid w:val="00B65DF9"/>
    <w:rsid w:val="00B65FDB"/>
    <w:rsid w:val="00B6669D"/>
    <w:rsid w:val="00B668D4"/>
    <w:rsid w:val="00B669D6"/>
    <w:rsid w:val="00B67689"/>
    <w:rsid w:val="00B676B0"/>
    <w:rsid w:val="00B67716"/>
    <w:rsid w:val="00B6780A"/>
    <w:rsid w:val="00B67DF4"/>
    <w:rsid w:val="00B70A54"/>
    <w:rsid w:val="00B70D2B"/>
    <w:rsid w:val="00B70FF6"/>
    <w:rsid w:val="00B7104F"/>
    <w:rsid w:val="00B71551"/>
    <w:rsid w:val="00B7238E"/>
    <w:rsid w:val="00B72B68"/>
    <w:rsid w:val="00B73136"/>
    <w:rsid w:val="00B739C5"/>
    <w:rsid w:val="00B73EC2"/>
    <w:rsid w:val="00B73FCF"/>
    <w:rsid w:val="00B742C5"/>
    <w:rsid w:val="00B7472B"/>
    <w:rsid w:val="00B74749"/>
    <w:rsid w:val="00B74805"/>
    <w:rsid w:val="00B74988"/>
    <w:rsid w:val="00B74B4E"/>
    <w:rsid w:val="00B75212"/>
    <w:rsid w:val="00B7586D"/>
    <w:rsid w:val="00B759B7"/>
    <w:rsid w:val="00B75C24"/>
    <w:rsid w:val="00B76647"/>
    <w:rsid w:val="00B768B8"/>
    <w:rsid w:val="00B768D2"/>
    <w:rsid w:val="00B7707D"/>
    <w:rsid w:val="00B77295"/>
    <w:rsid w:val="00B77B61"/>
    <w:rsid w:val="00B77EBD"/>
    <w:rsid w:val="00B80925"/>
    <w:rsid w:val="00B80A1D"/>
    <w:rsid w:val="00B811FD"/>
    <w:rsid w:val="00B81540"/>
    <w:rsid w:val="00B815EA"/>
    <w:rsid w:val="00B81AEB"/>
    <w:rsid w:val="00B8232B"/>
    <w:rsid w:val="00B8253D"/>
    <w:rsid w:val="00B830FC"/>
    <w:rsid w:val="00B83106"/>
    <w:rsid w:val="00B838AC"/>
    <w:rsid w:val="00B83CEE"/>
    <w:rsid w:val="00B8456C"/>
    <w:rsid w:val="00B84C95"/>
    <w:rsid w:val="00B84D69"/>
    <w:rsid w:val="00B85364"/>
    <w:rsid w:val="00B8559C"/>
    <w:rsid w:val="00B85C22"/>
    <w:rsid w:val="00B8632C"/>
    <w:rsid w:val="00B86372"/>
    <w:rsid w:val="00B86661"/>
    <w:rsid w:val="00B86D8F"/>
    <w:rsid w:val="00B8703F"/>
    <w:rsid w:val="00B873CE"/>
    <w:rsid w:val="00B87746"/>
    <w:rsid w:val="00B8777E"/>
    <w:rsid w:val="00B90456"/>
    <w:rsid w:val="00B90B70"/>
    <w:rsid w:val="00B91119"/>
    <w:rsid w:val="00B912A2"/>
    <w:rsid w:val="00B917AF"/>
    <w:rsid w:val="00B9217A"/>
    <w:rsid w:val="00B9297F"/>
    <w:rsid w:val="00B92C9B"/>
    <w:rsid w:val="00B92E9E"/>
    <w:rsid w:val="00B92F3E"/>
    <w:rsid w:val="00B9325D"/>
    <w:rsid w:val="00B932D9"/>
    <w:rsid w:val="00B93BEF"/>
    <w:rsid w:val="00B942DD"/>
    <w:rsid w:val="00B9488F"/>
    <w:rsid w:val="00B94CF3"/>
    <w:rsid w:val="00B94E6D"/>
    <w:rsid w:val="00B951C0"/>
    <w:rsid w:val="00B95761"/>
    <w:rsid w:val="00B9576E"/>
    <w:rsid w:val="00B95A0B"/>
    <w:rsid w:val="00B95DB9"/>
    <w:rsid w:val="00B9684F"/>
    <w:rsid w:val="00B96CC1"/>
    <w:rsid w:val="00B96F02"/>
    <w:rsid w:val="00B96F5E"/>
    <w:rsid w:val="00B97448"/>
    <w:rsid w:val="00B97481"/>
    <w:rsid w:val="00B97B00"/>
    <w:rsid w:val="00BA07EC"/>
    <w:rsid w:val="00BA09C3"/>
    <w:rsid w:val="00BA0A4E"/>
    <w:rsid w:val="00BA11FE"/>
    <w:rsid w:val="00BA1E0A"/>
    <w:rsid w:val="00BA2972"/>
    <w:rsid w:val="00BA3429"/>
    <w:rsid w:val="00BA3544"/>
    <w:rsid w:val="00BA35F4"/>
    <w:rsid w:val="00BA3DAD"/>
    <w:rsid w:val="00BA40F6"/>
    <w:rsid w:val="00BA60E3"/>
    <w:rsid w:val="00BA6CE9"/>
    <w:rsid w:val="00BA6D9E"/>
    <w:rsid w:val="00BA7403"/>
    <w:rsid w:val="00BA7DDA"/>
    <w:rsid w:val="00BB0090"/>
    <w:rsid w:val="00BB021E"/>
    <w:rsid w:val="00BB0501"/>
    <w:rsid w:val="00BB0621"/>
    <w:rsid w:val="00BB08FC"/>
    <w:rsid w:val="00BB0B2C"/>
    <w:rsid w:val="00BB0BDD"/>
    <w:rsid w:val="00BB0C53"/>
    <w:rsid w:val="00BB0F1F"/>
    <w:rsid w:val="00BB10E6"/>
    <w:rsid w:val="00BB15EA"/>
    <w:rsid w:val="00BB184B"/>
    <w:rsid w:val="00BB1CFE"/>
    <w:rsid w:val="00BB1EE2"/>
    <w:rsid w:val="00BB1F49"/>
    <w:rsid w:val="00BB2948"/>
    <w:rsid w:val="00BB2D35"/>
    <w:rsid w:val="00BB2FAC"/>
    <w:rsid w:val="00BB3101"/>
    <w:rsid w:val="00BB36DE"/>
    <w:rsid w:val="00BB3A3D"/>
    <w:rsid w:val="00BB3D88"/>
    <w:rsid w:val="00BB402D"/>
    <w:rsid w:val="00BB429E"/>
    <w:rsid w:val="00BB47A7"/>
    <w:rsid w:val="00BB4CAC"/>
    <w:rsid w:val="00BB4D77"/>
    <w:rsid w:val="00BB522F"/>
    <w:rsid w:val="00BB57D9"/>
    <w:rsid w:val="00BB5B9A"/>
    <w:rsid w:val="00BB5E64"/>
    <w:rsid w:val="00BB62A1"/>
    <w:rsid w:val="00BB721D"/>
    <w:rsid w:val="00BB7728"/>
    <w:rsid w:val="00BB77E7"/>
    <w:rsid w:val="00BB78FE"/>
    <w:rsid w:val="00BB7B38"/>
    <w:rsid w:val="00BB7C37"/>
    <w:rsid w:val="00BB7C8C"/>
    <w:rsid w:val="00BC0B8F"/>
    <w:rsid w:val="00BC0ED0"/>
    <w:rsid w:val="00BC0EE4"/>
    <w:rsid w:val="00BC119F"/>
    <w:rsid w:val="00BC1745"/>
    <w:rsid w:val="00BC17BB"/>
    <w:rsid w:val="00BC17CE"/>
    <w:rsid w:val="00BC1BA7"/>
    <w:rsid w:val="00BC24BB"/>
    <w:rsid w:val="00BC2884"/>
    <w:rsid w:val="00BC2DDF"/>
    <w:rsid w:val="00BC34A4"/>
    <w:rsid w:val="00BC3A36"/>
    <w:rsid w:val="00BC425B"/>
    <w:rsid w:val="00BC4507"/>
    <w:rsid w:val="00BC46CE"/>
    <w:rsid w:val="00BC4D3C"/>
    <w:rsid w:val="00BC4E8B"/>
    <w:rsid w:val="00BC4FBC"/>
    <w:rsid w:val="00BC5134"/>
    <w:rsid w:val="00BC54C6"/>
    <w:rsid w:val="00BC569C"/>
    <w:rsid w:val="00BC57C4"/>
    <w:rsid w:val="00BC6131"/>
    <w:rsid w:val="00BC622F"/>
    <w:rsid w:val="00BC638A"/>
    <w:rsid w:val="00BC6453"/>
    <w:rsid w:val="00BC70F2"/>
    <w:rsid w:val="00BC715A"/>
    <w:rsid w:val="00BC7171"/>
    <w:rsid w:val="00BC7FA9"/>
    <w:rsid w:val="00BD00D4"/>
    <w:rsid w:val="00BD054A"/>
    <w:rsid w:val="00BD06A2"/>
    <w:rsid w:val="00BD06AC"/>
    <w:rsid w:val="00BD0BE3"/>
    <w:rsid w:val="00BD0C0E"/>
    <w:rsid w:val="00BD1664"/>
    <w:rsid w:val="00BD1889"/>
    <w:rsid w:val="00BD1A5A"/>
    <w:rsid w:val="00BD1C9E"/>
    <w:rsid w:val="00BD1D8A"/>
    <w:rsid w:val="00BD1E23"/>
    <w:rsid w:val="00BD2049"/>
    <w:rsid w:val="00BD205E"/>
    <w:rsid w:val="00BD24F8"/>
    <w:rsid w:val="00BD2EF8"/>
    <w:rsid w:val="00BD3327"/>
    <w:rsid w:val="00BD48F5"/>
    <w:rsid w:val="00BD57DB"/>
    <w:rsid w:val="00BD5F4B"/>
    <w:rsid w:val="00BD6016"/>
    <w:rsid w:val="00BD6036"/>
    <w:rsid w:val="00BD60C0"/>
    <w:rsid w:val="00BD6590"/>
    <w:rsid w:val="00BD6660"/>
    <w:rsid w:val="00BD6780"/>
    <w:rsid w:val="00BD7109"/>
    <w:rsid w:val="00BD71B4"/>
    <w:rsid w:val="00BD72D7"/>
    <w:rsid w:val="00BD7364"/>
    <w:rsid w:val="00BD78F1"/>
    <w:rsid w:val="00BD7A90"/>
    <w:rsid w:val="00BD7E5E"/>
    <w:rsid w:val="00BE078B"/>
    <w:rsid w:val="00BE08F9"/>
    <w:rsid w:val="00BE1B82"/>
    <w:rsid w:val="00BE2A95"/>
    <w:rsid w:val="00BE2F80"/>
    <w:rsid w:val="00BE30F3"/>
    <w:rsid w:val="00BE33D6"/>
    <w:rsid w:val="00BE345F"/>
    <w:rsid w:val="00BE3578"/>
    <w:rsid w:val="00BE37CC"/>
    <w:rsid w:val="00BE45B8"/>
    <w:rsid w:val="00BE4DA7"/>
    <w:rsid w:val="00BE4F15"/>
    <w:rsid w:val="00BE545A"/>
    <w:rsid w:val="00BE57A4"/>
    <w:rsid w:val="00BE5AF3"/>
    <w:rsid w:val="00BE5C6D"/>
    <w:rsid w:val="00BE5C99"/>
    <w:rsid w:val="00BE5DDF"/>
    <w:rsid w:val="00BE62AF"/>
    <w:rsid w:val="00BE672D"/>
    <w:rsid w:val="00BE6DC9"/>
    <w:rsid w:val="00BE6EEC"/>
    <w:rsid w:val="00BE7782"/>
    <w:rsid w:val="00BE77A0"/>
    <w:rsid w:val="00BF051B"/>
    <w:rsid w:val="00BF06C7"/>
    <w:rsid w:val="00BF0DDB"/>
    <w:rsid w:val="00BF14E6"/>
    <w:rsid w:val="00BF2492"/>
    <w:rsid w:val="00BF2A54"/>
    <w:rsid w:val="00BF2DD9"/>
    <w:rsid w:val="00BF3647"/>
    <w:rsid w:val="00BF3A81"/>
    <w:rsid w:val="00BF414E"/>
    <w:rsid w:val="00BF42C9"/>
    <w:rsid w:val="00BF4E25"/>
    <w:rsid w:val="00BF54F7"/>
    <w:rsid w:val="00BF58A3"/>
    <w:rsid w:val="00BF5A4A"/>
    <w:rsid w:val="00BF5A5A"/>
    <w:rsid w:val="00BF5E35"/>
    <w:rsid w:val="00BF702F"/>
    <w:rsid w:val="00BF77F7"/>
    <w:rsid w:val="00BF79F4"/>
    <w:rsid w:val="00BF7A73"/>
    <w:rsid w:val="00BF7CD7"/>
    <w:rsid w:val="00C00512"/>
    <w:rsid w:val="00C00732"/>
    <w:rsid w:val="00C007D2"/>
    <w:rsid w:val="00C00983"/>
    <w:rsid w:val="00C0104D"/>
    <w:rsid w:val="00C01185"/>
    <w:rsid w:val="00C0147F"/>
    <w:rsid w:val="00C02308"/>
    <w:rsid w:val="00C024ED"/>
    <w:rsid w:val="00C02BA1"/>
    <w:rsid w:val="00C02D2D"/>
    <w:rsid w:val="00C03029"/>
    <w:rsid w:val="00C0352D"/>
    <w:rsid w:val="00C03AE3"/>
    <w:rsid w:val="00C03E0E"/>
    <w:rsid w:val="00C03E5C"/>
    <w:rsid w:val="00C04704"/>
    <w:rsid w:val="00C04715"/>
    <w:rsid w:val="00C05802"/>
    <w:rsid w:val="00C05DA0"/>
    <w:rsid w:val="00C0641C"/>
    <w:rsid w:val="00C0646E"/>
    <w:rsid w:val="00C06523"/>
    <w:rsid w:val="00C068AC"/>
    <w:rsid w:val="00C06A67"/>
    <w:rsid w:val="00C06EDE"/>
    <w:rsid w:val="00C07507"/>
    <w:rsid w:val="00C07B59"/>
    <w:rsid w:val="00C07D55"/>
    <w:rsid w:val="00C10758"/>
    <w:rsid w:val="00C10B0D"/>
    <w:rsid w:val="00C10F4B"/>
    <w:rsid w:val="00C112E0"/>
    <w:rsid w:val="00C11418"/>
    <w:rsid w:val="00C11655"/>
    <w:rsid w:val="00C119E5"/>
    <w:rsid w:val="00C11CE5"/>
    <w:rsid w:val="00C12874"/>
    <w:rsid w:val="00C12AA6"/>
    <w:rsid w:val="00C12B58"/>
    <w:rsid w:val="00C130EA"/>
    <w:rsid w:val="00C13307"/>
    <w:rsid w:val="00C133D3"/>
    <w:rsid w:val="00C13681"/>
    <w:rsid w:val="00C13B22"/>
    <w:rsid w:val="00C145C4"/>
    <w:rsid w:val="00C146EE"/>
    <w:rsid w:val="00C14AC2"/>
    <w:rsid w:val="00C14BC0"/>
    <w:rsid w:val="00C14C27"/>
    <w:rsid w:val="00C15239"/>
    <w:rsid w:val="00C1540B"/>
    <w:rsid w:val="00C15488"/>
    <w:rsid w:val="00C1578C"/>
    <w:rsid w:val="00C16313"/>
    <w:rsid w:val="00C16743"/>
    <w:rsid w:val="00C16CE0"/>
    <w:rsid w:val="00C176B7"/>
    <w:rsid w:val="00C1775A"/>
    <w:rsid w:val="00C1798A"/>
    <w:rsid w:val="00C17BC5"/>
    <w:rsid w:val="00C17D4B"/>
    <w:rsid w:val="00C17E94"/>
    <w:rsid w:val="00C209A8"/>
    <w:rsid w:val="00C20C49"/>
    <w:rsid w:val="00C20F45"/>
    <w:rsid w:val="00C2118C"/>
    <w:rsid w:val="00C221E8"/>
    <w:rsid w:val="00C2268D"/>
    <w:rsid w:val="00C22727"/>
    <w:rsid w:val="00C22CEA"/>
    <w:rsid w:val="00C22E69"/>
    <w:rsid w:val="00C234A4"/>
    <w:rsid w:val="00C237A4"/>
    <w:rsid w:val="00C239D6"/>
    <w:rsid w:val="00C23DBC"/>
    <w:rsid w:val="00C23FF0"/>
    <w:rsid w:val="00C24654"/>
    <w:rsid w:val="00C24CB1"/>
    <w:rsid w:val="00C25147"/>
    <w:rsid w:val="00C255D9"/>
    <w:rsid w:val="00C256B1"/>
    <w:rsid w:val="00C25D40"/>
    <w:rsid w:val="00C25FEA"/>
    <w:rsid w:val="00C261DB"/>
    <w:rsid w:val="00C263A3"/>
    <w:rsid w:val="00C2670D"/>
    <w:rsid w:val="00C26B90"/>
    <w:rsid w:val="00C26C5F"/>
    <w:rsid w:val="00C26C64"/>
    <w:rsid w:val="00C273A4"/>
    <w:rsid w:val="00C27406"/>
    <w:rsid w:val="00C2757D"/>
    <w:rsid w:val="00C275E8"/>
    <w:rsid w:val="00C27C08"/>
    <w:rsid w:val="00C27C23"/>
    <w:rsid w:val="00C27FAF"/>
    <w:rsid w:val="00C30231"/>
    <w:rsid w:val="00C3030B"/>
    <w:rsid w:val="00C30A48"/>
    <w:rsid w:val="00C327C8"/>
    <w:rsid w:val="00C329CD"/>
    <w:rsid w:val="00C32A69"/>
    <w:rsid w:val="00C32B9F"/>
    <w:rsid w:val="00C32FEE"/>
    <w:rsid w:val="00C331CA"/>
    <w:rsid w:val="00C34457"/>
    <w:rsid w:val="00C3463C"/>
    <w:rsid w:val="00C347F5"/>
    <w:rsid w:val="00C34C75"/>
    <w:rsid w:val="00C34D04"/>
    <w:rsid w:val="00C350B3"/>
    <w:rsid w:val="00C35159"/>
    <w:rsid w:val="00C351EF"/>
    <w:rsid w:val="00C358CB"/>
    <w:rsid w:val="00C35D48"/>
    <w:rsid w:val="00C35E31"/>
    <w:rsid w:val="00C3612F"/>
    <w:rsid w:val="00C36783"/>
    <w:rsid w:val="00C369C2"/>
    <w:rsid w:val="00C36F29"/>
    <w:rsid w:val="00C37342"/>
    <w:rsid w:val="00C373C2"/>
    <w:rsid w:val="00C37A9F"/>
    <w:rsid w:val="00C4023A"/>
    <w:rsid w:val="00C40413"/>
    <w:rsid w:val="00C405F7"/>
    <w:rsid w:val="00C40F78"/>
    <w:rsid w:val="00C41183"/>
    <w:rsid w:val="00C415A6"/>
    <w:rsid w:val="00C4186E"/>
    <w:rsid w:val="00C41A29"/>
    <w:rsid w:val="00C41A31"/>
    <w:rsid w:val="00C41A75"/>
    <w:rsid w:val="00C41D8E"/>
    <w:rsid w:val="00C420B3"/>
    <w:rsid w:val="00C42184"/>
    <w:rsid w:val="00C42B14"/>
    <w:rsid w:val="00C436B4"/>
    <w:rsid w:val="00C437B8"/>
    <w:rsid w:val="00C43BB5"/>
    <w:rsid w:val="00C43EC7"/>
    <w:rsid w:val="00C44A57"/>
    <w:rsid w:val="00C44B7A"/>
    <w:rsid w:val="00C45840"/>
    <w:rsid w:val="00C45E4A"/>
    <w:rsid w:val="00C45F3E"/>
    <w:rsid w:val="00C470CD"/>
    <w:rsid w:val="00C4742A"/>
    <w:rsid w:val="00C47786"/>
    <w:rsid w:val="00C478EA"/>
    <w:rsid w:val="00C47E7A"/>
    <w:rsid w:val="00C502BF"/>
    <w:rsid w:val="00C503C6"/>
    <w:rsid w:val="00C505AF"/>
    <w:rsid w:val="00C50795"/>
    <w:rsid w:val="00C51141"/>
    <w:rsid w:val="00C518E3"/>
    <w:rsid w:val="00C51C62"/>
    <w:rsid w:val="00C51CB8"/>
    <w:rsid w:val="00C5205E"/>
    <w:rsid w:val="00C52276"/>
    <w:rsid w:val="00C52D18"/>
    <w:rsid w:val="00C52EE6"/>
    <w:rsid w:val="00C52FAD"/>
    <w:rsid w:val="00C53026"/>
    <w:rsid w:val="00C53519"/>
    <w:rsid w:val="00C53C57"/>
    <w:rsid w:val="00C53D66"/>
    <w:rsid w:val="00C54102"/>
    <w:rsid w:val="00C54528"/>
    <w:rsid w:val="00C5488D"/>
    <w:rsid w:val="00C5535C"/>
    <w:rsid w:val="00C55580"/>
    <w:rsid w:val="00C55E48"/>
    <w:rsid w:val="00C5719D"/>
    <w:rsid w:val="00C57862"/>
    <w:rsid w:val="00C578E2"/>
    <w:rsid w:val="00C57A33"/>
    <w:rsid w:val="00C57BB6"/>
    <w:rsid w:val="00C60530"/>
    <w:rsid w:val="00C61776"/>
    <w:rsid w:val="00C617EF"/>
    <w:rsid w:val="00C61DE2"/>
    <w:rsid w:val="00C6211F"/>
    <w:rsid w:val="00C6223A"/>
    <w:rsid w:val="00C6232F"/>
    <w:rsid w:val="00C62371"/>
    <w:rsid w:val="00C62491"/>
    <w:rsid w:val="00C624ED"/>
    <w:rsid w:val="00C629A4"/>
    <w:rsid w:val="00C632F3"/>
    <w:rsid w:val="00C63446"/>
    <w:rsid w:val="00C634F7"/>
    <w:rsid w:val="00C637B6"/>
    <w:rsid w:val="00C64122"/>
    <w:rsid w:val="00C64379"/>
    <w:rsid w:val="00C64810"/>
    <w:rsid w:val="00C64A57"/>
    <w:rsid w:val="00C64B75"/>
    <w:rsid w:val="00C65C87"/>
    <w:rsid w:val="00C65EF9"/>
    <w:rsid w:val="00C663DD"/>
    <w:rsid w:val="00C6672B"/>
    <w:rsid w:val="00C66B33"/>
    <w:rsid w:val="00C66CA3"/>
    <w:rsid w:val="00C6756C"/>
    <w:rsid w:val="00C67A8E"/>
    <w:rsid w:val="00C67ACB"/>
    <w:rsid w:val="00C67B38"/>
    <w:rsid w:val="00C705E3"/>
    <w:rsid w:val="00C70621"/>
    <w:rsid w:val="00C70731"/>
    <w:rsid w:val="00C7082D"/>
    <w:rsid w:val="00C70A32"/>
    <w:rsid w:val="00C71660"/>
    <w:rsid w:val="00C721E1"/>
    <w:rsid w:val="00C727A5"/>
    <w:rsid w:val="00C72801"/>
    <w:rsid w:val="00C72BB8"/>
    <w:rsid w:val="00C73279"/>
    <w:rsid w:val="00C732A8"/>
    <w:rsid w:val="00C73B9E"/>
    <w:rsid w:val="00C742CB"/>
    <w:rsid w:val="00C74853"/>
    <w:rsid w:val="00C74F5E"/>
    <w:rsid w:val="00C75371"/>
    <w:rsid w:val="00C756A5"/>
    <w:rsid w:val="00C7631E"/>
    <w:rsid w:val="00C764D6"/>
    <w:rsid w:val="00C765B8"/>
    <w:rsid w:val="00C7788E"/>
    <w:rsid w:val="00C77AB1"/>
    <w:rsid w:val="00C8008C"/>
    <w:rsid w:val="00C80428"/>
    <w:rsid w:val="00C80970"/>
    <w:rsid w:val="00C809F6"/>
    <w:rsid w:val="00C80E30"/>
    <w:rsid w:val="00C818C4"/>
    <w:rsid w:val="00C82033"/>
    <w:rsid w:val="00C82084"/>
    <w:rsid w:val="00C8216F"/>
    <w:rsid w:val="00C8252E"/>
    <w:rsid w:val="00C82674"/>
    <w:rsid w:val="00C8269C"/>
    <w:rsid w:val="00C82DAB"/>
    <w:rsid w:val="00C83277"/>
    <w:rsid w:val="00C832DE"/>
    <w:rsid w:val="00C836FD"/>
    <w:rsid w:val="00C83D8A"/>
    <w:rsid w:val="00C84A4C"/>
    <w:rsid w:val="00C84B23"/>
    <w:rsid w:val="00C84B51"/>
    <w:rsid w:val="00C84DC8"/>
    <w:rsid w:val="00C852D2"/>
    <w:rsid w:val="00C85A22"/>
    <w:rsid w:val="00C864DA"/>
    <w:rsid w:val="00C8704A"/>
    <w:rsid w:val="00C8741B"/>
    <w:rsid w:val="00C879AF"/>
    <w:rsid w:val="00C87BA9"/>
    <w:rsid w:val="00C909E1"/>
    <w:rsid w:val="00C90FC1"/>
    <w:rsid w:val="00C91368"/>
    <w:rsid w:val="00C91579"/>
    <w:rsid w:val="00C9172D"/>
    <w:rsid w:val="00C91DE1"/>
    <w:rsid w:val="00C91EA1"/>
    <w:rsid w:val="00C91F63"/>
    <w:rsid w:val="00C9278D"/>
    <w:rsid w:val="00C92808"/>
    <w:rsid w:val="00C9299A"/>
    <w:rsid w:val="00C92CED"/>
    <w:rsid w:val="00C935FE"/>
    <w:rsid w:val="00C938A6"/>
    <w:rsid w:val="00C9392F"/>
    <w:rsid w:val="00C93D4E"/>
    <w:rsid w:val="00C94051"/>
    <w:rsid w:val="00C9427B"/>
    <w:rsid w:val="00C94360"/>
    <w:rsid w:val="00C95101"/>
    <w:rsid w:val="00C95B3A"/>
    <w:rsid w:val="00C96919"/>
    <w:rsid w:val="00C96A8B"/>
    <w:rsid w:val="00C96BFE"/>
    <w:rsid w:val="00C96C10"/>
    <w:rsid w:val="00C96EF7"/>
    <w:rsid w:val="00C97129"/>
    <w:rsid w:val="00C97438"/>
    <w:rsid w:val="00C9785B"/>
    <w:rsid w:val="00CA0047"/>
    <w:rsid w:val="00CA02E2"/>
    <w:rsid w:val="00CA071C"/>
    <w:rsid w:val="00CA0914"/>
    <w:rsid w:val="00CA0EF6"/>
    <w:rsid w:val="00CA0F18"/>
    <w:rsid w:val="00CA1038"/>
    <w:rsid w:val="00CA1287"/>
    <w:rsid w:val="00CA2B1B"/>
    <w:rsid w:val="00CA2BCF"/>
    <w:rsid w:val="00CA2DB1"/>
    <w:rsid w:val="00CA31CA"/>
    <w:rsid w:val="00CA32A1"/>
    <w:rsid w:val="00CA345C"/>
    <w:rsid w:val="00CA3908"/>
    <w:rsid w:val="00CA390D"/>
    <w:rsid w:val="00CA3911"/>
    <w:rsid w:val="00CA41EC"/>
    <w:rsid w:val="00CA4755"/>
    <w:rsid w:val="00CA4CDE"/>
    <w:rsid w:val="00CA521A"/>
    <w:rsid w:val="00CA5567"/>
    <w:rsid w:val="00CA5BC3"/>
    <w:rsid w:val="00CA5E4B"/>
    <w:rsid w:val="00CA5E6E"/>
    <w:rsid w:val="00CA6281"/>
    <w:rsid w:val="00CA6B6B"/>
    <w:rsid w:val="00CA6D41"/>
    <w:rsid w:val="00CA7B4C"/>
    <w:rsid w:val="00CA7E42"/>
    <w:rsid w:val="00CA7FD9"/>
    <w:rsid w:val="00CA7FE1"/>
    <w:rsid w:val="00CB04B6"/>
    <w:rsid w:val="00CB08E2"/>
    <w:rsid w:val="00CB0A15"/>
    <w:rsid w:val="00CB0A45"/>
    <w:rsid w:val="00CB0B03"/>
    <w:rsid w:val="00CB0B76"/>
    <w:rsid w:val="00CB0F5A"/>
    <w:rsid w:val="00CB10FD"/>
    <w:rsid w:val="00CB145B"/>
    <w:rsid w:val="00CB1C97"/>
    <w:rsid w:val="00CB1DC6"/>
    <w:rsid w:val="00CB1E42"/>
    <w:rsid w:val="00CB1F95"/>
    <w:rsid w:val="00CB2096"/>
    <w:rsid w:val="00CB2648"/>
    <w:rsid w:val="00CB2670"/>
    <w:rsid w:val="00CB27A2"/>
    <w:rsid w:val="00CB29E1"/>
    <w:rsid w:val="00CB2D9A"/>
    <w:rsid w:val="00CB2DC5"/>
    <w:rsid w:val="00CB41BC"/>
    <w:rsid w:val="00CB463E"/>
    <w:rsid w:val="00CB4766"/>
    <w:rsid w:val="00CB500F"/>
    <w:rsid w:val="00CB53F7"/>
    <w:rsid w:val="00CB5F75"/>
    <w:rsid w:val="00CB641F"/>
    <w:rsid w:val="00CB6685"/>
    <w:rsid w:val="00CB6865"/>
    <w:rsid w:val="00CB6DD4"/>
    <w:rsid w:val="00CB75C9"/>
    <w:rsid w:val="00CB7C11"/>
    <w:rsid w:val="00CB7D1A"/>
    <w:rsid w:val="00CC01A8"/>
    <w:rsid w:val="00CC0A7E"/>
    <w:rsid w:val="00CC0AE7"/>
    <w:rsid w:val="00CC0DD2"/>
    <w:rsid w:val="00CC1354"/>
    <w:rsid w:val="00CC18C1"/>
    <w:rsid w:val="00CC1D45"/>
    <w:rsid w:val="00CC1F3C"/>
    <w:rsid w:val="00CC2377"/>
    <w:rsid w:val="00CC2EE6"/>
    <w:rsid w:val="00CC303E"/>
    <w:rsid w:val="00CC318E"/>
    <w:rsid w:val="00CC31A5"/>
    <w:rsid w:val="00CC32CC"/>
    <w:rsid w:val="00CC3380"/>
    <w:rsid w:val="00CC358B"/>
    <w:rsid w:val="00CC38CE"/>
    <w:rsid w:val="00CC3BB9"/>
    <w:rsid w:val="00CC4C77"/>
    <w:rsid w:val="00CC4D1A"/>
    <w:rsid w:val="00CC4EAD"/>
    <w:rsid w:val="00CC4EF1"/>
    <w:rsid w:val="00CC52CE"/>
    <w:rsid w:val="00CC5640"/>
    <w:rsid w:val="00CC5C81"/>
    <w:rsid w:val="00CC65F0"/>
    <w:rsid w:val="00CC660C"/>
    <w:rsid w:val="00CC6980"/>
    <w:rsid w:val="00CC7679"/>
    <w:rsid w:val="00CC7823"/>
    <w:rsid w:val="00CC7830"/>
    <w:rsid w:val="00CC799C"/>
    <w:rsid w:val="00CC79FD"/>
    <w:rsid w:val="00CD05DF"/>
    <w:rsid w:val="00CD0755"/>
    <w:rsid w:val="00CD0E87"/>
    <w:rsid w:val="00CD1A71"/>
    <w:rsid w:val="00CD1BF0"/>
    <w:rsid w:val="00CD251A"/>
    <w:rsid w:val="00CD255E"/>
    <w:rsid w:val="00CD2607"/>
    <w:rsid w:val="00CD3279"/>
    <w:rsid w:val="00CD3AA0"/>
    <w:rsid w:val="00CD3BC7"/>
    <w:rsid w:val="00CD44B2"/>
    <w:rsid w:val="00CD4770"/>
    <w:rsid w:val="00CD485C"/>
    <w:rsid w:val="00CD4D52"/>
    <w:rsid w:val="00CD5052"/>
    <w:rsid w:val="00CD50B8"/>
    <w:rsid w:val="00CD50D2"/>
    <w:rsid w:val="00CD5286"/>
    <w:rsid w:val="00CD560A"/>
    <w:rsid w:val="00CD5DFB"/>
    <w:rsid w:val="00CD6723"/>
    <w:rsid w:val="00CD677E"/>
    <w:rsid w:val="00CD6A73"/>
    <w:rsid w:val="00CD6B83"/>
    <w:rsid w:val="00CD6D38"/>
    <w:rsid w:val="00CD6EC3"/>
    <w:rsid w:val="00CD7445"/>
    <w:rsid w:val="00CD749A"/>
    <w:rsid w:val="00CD7716"/>
    <w:rsid w:val="00CD7769"/>
    <w:rsid w:val="00CD7CEC"/>
    <w:rsid w:val="00CD7E77"/>
    <w:rsid w:val="00CE020B"/>
    <w:rsid w:val="00CE0331"/>
    <w:rsid w:val="00CE0537"/>
    <w:rsid w:val="00CE0884"/>
    <w:rsid w:val="00CE0D63"/>
    <w:rsid w:val="00CE107E"/>
    <w:rsid w:val="00CE19C3"/>
    <w:rsid w:val="00CE1AB5"/>
    <w:rsid w:val="00CE2132"/>
    <w:rsid w:val="00CE238B"/>
    <w:rsid w:val="00CE29A4"/>
    <w:rsid w:val="00CE3448"/>
    <w:rsid w:val="00CE34AC"/>
    <w:rsid w:val="00CE3A8B"/>
    <w:rsid w:val="00CE3BCB"/>
    <w:rsid w:val="00CE3FD3"/>
    <w:rsid w:val="00CE4283"/>
    <w:rsid w:val="00CE4506"/>
    <w:rsid w:val="00CE4768"/>
    <w:rsid w:val="00CE4AA0"/>
    <w:rsid w:val="00CE4C7E"/>
    <w:rsid w:val="00CE4FD3"/>
    <w:rsid w:val="00CE527E"/>
    <w:rsid w:val="00CE5984"/>
    <w:rsid w:val="00CE59EC"/>
    <w:rsid w:val="00CE5B3B"/>
    <w:rsid w:val="00CE6205"/>
    <w:rsid w:val="00CE6319"/>
    <w:rsid w:val="00CE6401"/>
    <w:rsid w:val="00CE67CF"/>
    <w:rsid w:val="00CE67E5"/>
    <w:rsid w:val="00CE6DE6"/>
    <w:rsid w:val="00CE7190"/>
    <w:rsid w:val="00CE7444"/>
    <w:rsid w:val="00CE77E6"/>
    <w:rsid w:val="00CE7A6C"/>
    <w:rsid w:val="00CE7CB7"/>
    <w:rsid w:val="00CE7D0D"/>
    <w:rsid w:val="00CF0031"/>
    <w:rsid w:val="00CF0565"/>
    <w:rsid w:val="00CF0C23"/>
    <w:rsid w:val="00CF0DE6"/>
    <w:rsid w:val="00CF0DFE"/>
    <w:rsid w:val="00CF0ED0"/>
    <w:rsid w:val="00CF0EE7"/>
    <w:rsid w:val="00CF142D"/>
    <w:rsid w:val="00CF1D43"/>
    <w:rsid w:val="00CF1DD8"/>
    <w:rsid w:val="00CF2478"/>
    <w:rsid w:val="00CF2686"/>
    <w:rsid w:val="00CF2B2B"/>
    <w:rsid w:val="00CF360F"/>
    <w:rsid w:val="00CF3A29"/>
    <w:rsid w:val="00CF3C31"/>
    <w:rsid w:val="00CF3E15"/>
    <w:rsid w:val="00CF3F04"/>
    <w:rsid w:val="00CF46E8"/>
    <w:rsid w:val="00CF46FD"/>
    <w:rsid w:val="00CF4932"/>
    <w:rsid w:val="00CF4BA8"/>
    <w:rsid w:val="00CF4F3F"/>
    <w:rsid w:val="00CF5B61"/>
    <w:rsid w:val="00CF5F58"/>
    <w:rsid w:val="00CF63F9"/>
    <w:rsid w:val="00CF6A44"/>
    <w:rsid w:val="00CF6BEA"/>
    <w:rsid w:val="00CF6CB3"/>
    <w:rsid w:val="00D0085F"/>
    <w:rsid w:val="00D008DE"/>
    <w:rsid w:val="00D009F2"/>
    <w:rsid w:val="00D00D79"/>
    <w:rsid w:val="00D00DE9"/>
    <w:rsid w:val="00D00EF1"/>
    <w:rsid w:val="00D0157B"/>
    <w:rsid w:val="00D01635"/>
    <w:rsid w:val="00D0164A"/>
    <w:rsid w:val="00D016E4"/>
    <w:rsid w:val="00D01F56"/>
    <w:rsid w:val="00D02088"/>
    <w:rsid w:val="00D020B6"/>
    <w:rsid w:val="00D022CD"/>
    <w:rsid w:val="00D02537"/>
    <w:rsid w:val="00D025F3"/>
    <w:rsid w:val="00D0341F"/>
    <w:rsid w:val="00D03578"/>
    <w:rsid w:val="00D035E8"/>
    <w:rsid w:val="00D03848"/>
    <w:rsid w:val="00D049D4"/>
    <w:rsid w:val="00D0532E"/>
    <w:rsid w:val="00D0562F"/>
    <w:rsid w:val="00D057EB"/>
    <w:rsid w:val="00D05DE8"/>
    <w:rsid w:val="00D05E29"/>
    <w:rsid w:val="00D063A6"/>
    <w:rsid w:val="00D0676D"/>
    <w:rsid w:val="00D069BB"/>
    <w:rsid w:val="00D06B4F"/>
    <w:rsid w:val="00D06E93"/>
    <w:rsid w:val="00D06FF8"/>
    <w:rsid w:val="00D0747F"/>
    <w:rsid w:val="00D07524"/>
    <w:rsid w:val="00D07714"/>
    <w:rsid w:val="00D077B5"/>
    <w:rsid w:val="00D07B2F"/>
    <w:rsid w:val="00D107A6"/>
    <w:rsid w:val="00D1142C"/>
    <w:rsid w:val="00D11810"/>
    <w:rsid w:val="00D11A12"/>
    <w:rsid w:val="00D12D97"/>
    <w:rsid w:val="00D131BD"/>
    <w:rsid w:val="00D131FF"/>
    <w:rsid w:val="00D13994"/>
    <w:rsid w:val="00D139AF"/>
    <w:rsid w:val="00D13B9C"/>
    <w:rsid w:val="00D13C43"/>
    <w:rsid w:val="00D13DC1"/>
    <w:rsid w:val="00D14355"/>
    <w:rsid w:val="00D14688"/>
    <w:rsid w:val="00D1481A"/>
    <w:rsid w:val="00D14BBD"/>
    <w:rsid w:val="00D14F5A"/>
    <w:rsid w:val="00D1504C"/>
    <w:rsid w:val="00D151DF"/>
    <w:rsid w:val="00D15A02"/>
    <w:rsid w:val="00D15CE8"/>
    <w:rsid w:val="00D1643C"/>
    <w:rsid w:val="00D166F8"/>
    <w:rsid w:val="00D16702"/>
    <w:rsid w:val="00D1675E"/>
    <w:rsid w:val="00D16AEA"/>
    <w:rsid w:val="00D16C48"/>
    <w:rsid w:val="00D173AB"/>
    <w:rsid w:val="00D201BA"/>
    <w:rsid w:val="00D20748"/>
    <w:rsid w:val="00D21208"/>
    <w:rsid w:val="00D21999"/>
    <w:rsid w:val="00D21E8D"/>
    <w:rsid w:val="00D22694"/>
    <w:rsid w:val="00D22C16"/>
    <w:rsid w:val="00D22CD9"/>
    <w:rsid w:val="00D22E05"/>
    <w:rsid w:val="00D23461"/>
    <w:rsid w:val="00D23E27"/>
    <w:rsid w:val="00D246FB"/>
    <w:rsid w:val="00D25A6C"/>
    <w:rsid w:val="00D25AD7"/>
    <w:rsid w:val="00D26114"/>
    <w:rsid w:val="00D2631C"/>
    <w:rsid w:val="00D2657D"/>
    <w:rsid w:val="00D268E9"/>
    <w:rsid w:val="00D26D27"/>
    <w:rsid w:val="00D26E59"/>
    <w:rsid w:val="00D273EF"/>
    <w:rsid w:val="00D2795C"/>
    <w:rsid w:val="00D279DE"/>
    <w:rsid w:val="00D27FBC"/>
    <w:rsid w:val="00D310BA"/>
    <w:rsid w:val="00D3127C"/>
    <w:rsid w:val="00D31AE2"/>
    <w:rsid w:val="00D31BDB"/>
    <w:rsid w:val="00D32244"/>
    <w:rsid w:val="00D32736"/>
    <w:rsid w:val="00D32A4A"/>
    <w:rsid w:val="00D32A93"/>
    <w:rsid w:val="00D32B79"/>
    <w:rsid w:val="00D32E42"/>
    <w:rsid w:val="00D32FF2"/>
    <w:rsid w:val="00D33046"/>
    <w:rsid w:val="00D333B4"/>
    <w:rsid w:val="00D3359B"/>
    <w:rsid w:val="00D33AC7"/>
    <w:rsid w:val="00D33C90"/>
    <w:rsid w:val="00D3447D"/>
    <w:rsid w:val="00D347E6"/>
    <w:rsid w:val="00D34BE1"/>
    <w:rsid w:val="00D35AAD"/>
    <w:rsid w:val="00D35B7D"/>
    <w:rsid w:val="00D35DB2"/>
    <w:rsid w:val="00D36100"/>
    <w:rsid w:val="00D36232"/>
    <w:rsid w:val="00D36CF3"/>
    <w:rsid w:val="00D37A0C"/>
    <w:rsid w:val="00D37F95"/>
    <w:rsid w:val="00D401ED"/>
    <w:rsid w:val="00D41219"/>
    <w:rsid w:val="00D4322A"/>
    <w:rsid w:val="00D437F4"/>
    <w:rsid w:val="00D438C4"/>
    <w:rsid w:val="00D43AE5"/>
    <w:rsid w:val="00D43C70"/>
    <w:rsid w:val="00D43EFB"/>
    <w:rsid w:val="00D44ED5"/>
    <w:rsid w:val="00D458A0"/>
    <w:rsid w:val="00D46851"/>
    <w:rsid w:val="00D4732A"/>
    <w:rsid w:val="00D473B6"/>
    <w:rsid w:val="00D47762"/>
    <w:rsid w:val="00D47E29"/>
    <w:rsid w:val="00D47ECB"/>
    <w:rsid w:val="00D50BEB"/>
    <w:rsid w:val="00D50DD0"/>
    <w:rsid w:val="00D50F56"/>
    <w:rsid w:val="00D51135"/>
    <w:rsid w:val="00D51277"/>
    <w:rsid w:val="00D518AF"/>
    <w:rsid w:val="00D51AB7"/>
    <w:rsid w:val="00D51B90"/>
    <w:rsid w:val="00D52161"/>
    <w:rsid w:val="00D5219D"/>
    <w:rsid w:val="00D521A3"/>
    <w:rsid w:val="00D52409"/>
    <w:rsid w:val="00D52808"/>
    <w:rsid w:val="00D529CE"/>
    <w:rsid w:val="00D52C86"/>
    <w:rsid w:val="00D537DE"/>
    <w:rsid w:val="00D546FC"/>
    <w:rsid w:val="00D54C82"/>
    <w:rsid w:val="00D55040"/>
    <w:rsid w:val="00D551BF"/>
    <w:rsid w:val="00D5595F"/>
    <w:rsid w:val="00D55D71"/>
    <w:rsid w:val="00D56135"/>
    <w:rsid w:val="00D564C4"/>
    <w:rsid w:val="00D56667"/>
    <w:rsid w:val="00D5678C"/>
    <w:rsid w:val="00D56A64"/>
    <w:rsid w:val="00D56C0B"/>
    <w:rsid w:val="00D56C1B"/>
    <w:rsid w:val="00D56DC2"/>
    <w:rsid w:val="00D56FAD"/>
    <w:rsid w:val="00D56FCE"/>
    <w:rsid w:val="00D57241"/>
    <w:rsid w:val="00D57298"/>
    <w:rsid w:val="00D57458"/>
    <w:rsid w:val="00D5765F"/>
    <w:rsid w:val="00D57935"/>
    <w:rsid w:val="00D57CE7"/>
    <w:rsid w:val="00D6004D"/>
    <w:rsid w:val="00D60209"/>
    <w:rsid w:val="00D6036C"/>
    <w:rsid w:val="00D613E8"/>
    <w:rsid w:val="00D62417"/>
    <w:rsid w:val="00D62696"/>
    <w:rsid w:val="00D62FBB"/>
    <w:rsid w:val="00D6314E"/>
    <w:rsid w:val="00D63553"/>
    <w:rsid w:val="00D63817"/>
    <w:rsid w:val="00D63CA9"/>
    <w:rsid w:val="00D63E5C"/>
    <w:rsid w:val="00D63EBC"/>
    <w:rsid w:val="00D6427D"/>
    <w:rsid w:val="00D647A7"/>
    <w:rsid w:val="00D64908"/>
    <w:rsid w:val="00D64D82"/>
    <w:rsid w:val="00D64FCF"/>
    <w:rsid w:val="00D6543A"/>
    <w:rsid w:val="00D65745"/>
    <w:rsid w:val="00D65B26"/>
    <w:rsid w:val="00D65D79"/>
    <w:rsid w:val="00D6639C"/>
    <w:rsid w:val="00D66561"/>
    <w:rsid w:val="00D673F4"/>
    <w:rsid w:val="00D674F3"/>
    <w:rsid w:val="00D67899"/>
    <w:rsid w:val="00D679E1"/>
    <w:rsid w:val="00D67C90"/>
    <w:rsid w:val="00D67F44"/>
    <w:rsid w:val="00D70208"/>
    <w:rsid w:val="00D70350"/>
    <w:rsid w:val="00D704B3"/>
    <w:rsid w:val="00D70CFD"/>
    <w:rsid w:val="00D70DF3"/>
    <w:rsid w:val="00D714B6"/>
    <w:rsid w:val="00D71805"/>
    <w:rsid w:val="00D71AB9"/>
    <w:rsid w:val="00D721B9"/>
    <w:rsid w:val="00D72272"/>
    <w:rsid w:val="00D72351"/>
    <w:rsid w:val="00D72482"/>
    <w:rsid w:val="00D727BC"/>
    <w:rsid w:val="00D72A21"/>
    <w:rsid w:val="00D7324D"/>
    <w:rsid w:val="00D73319"/>
    <w:rsid w:val="00D73741"/>
    <w:rsid w:val="00D73C04"/>
    <w:rsid w:val="00D73FCE"/>
    <w:rsid w:val="00D7424A"/>
    <w:rsid w:val="00D74323"/>
    <w:rsid w:val="00D74653"/>
    <w:rsid w:val="00D7468C"/>
    <w:rsid w:val="00D74811"/>
    <w:rsid w:val="00D757E5"/>
    <w:rsid w:val="00D7581C"/>
    <w:rsid w:val="00D7592B"/>
    <w:rsid w:val="00D75D7E"/>
    <w:rsid w:val="00D75E83"/>
    <w:rsid w:val="00D77093"/>
    <w:rsid w:val="00D770BB"/>
    <w:rsid w:val="00D77B9B"/>
    <w:rsid w:val="00D80740"/>
    <w:rsid w:val="00D80D10"/>
    <w:rsid w:val="00D80D57"/>
    <w:rsid w:val="00D80E2B"/>
    <w:rsid w:val="00D813AD"/>
    <w:rsid w:val="00D815A9"/>
    <w:rsid w:val="00D81DC7"/>
    <w:rsid w:val="00D81DFA"/>
    <w:rsid w:val="00D82CC0"/>
    <w:rsid w:val="00D8321A"/>
    <w:rsid w:val="00D8338C"/>
    <w:rsid w:val="00D8362D"/>
    <w:rsid w:val="00D83657"/>
    <w:rsid w:val="00D8387B"/>
    <w:rsid w:val="00D83AD5"/>
    <w:rsid w:val="00D83C04"/>
    <w:rsid w:val="00D83D74"/>
    <w:rsid w:val="00D83DB4"/>
    <w:rsid w:val="00D841A0"/>
    <w:rsid w:val="00D8475A"/>
    <w:rsid w:val="00D8498B"/>
    <w:rsid w:val="00D84CD0"/>
    <w:rsid w:val="00D84F7F"/>
    <w:rsid w:val="00D8513B"/>
    <w:rsid w:val="00D85948"/>
    <w:rsid w:val="00D85FA0"/>
    <w:rsid w:val="00D86738"/>
    <w:rsid w:val="00D86BFE"/>
    <w:rsid w:val="00D8719D"/>
    <w:rsid w:val="00D87725"/>
    <w:rsid w:val="00D87C64"/>
    <w:rsid w:val="00D87D7F"/>
    <w:rsid w:val="00D87DDF"/>
    <w:rsid w:val="00D87EEA"/>
    <w:rsid w:val="00D902DA"/>
    <w:rsid w:val="00D90735"/>
    <w:rsid w:val="00D90C0B"/>
    <w:rsid w:val="00D90C90"/>
    <w:rsid w:val="00D91327"/>
    <w:rsid w:val="00D916BC"/>
    <w:rsid w:val="00D91986"/>
    <w:rsid w:val="00D91B52"/>
    <w:rsid w:val="00D923DF"/>
    <w:rsid w:val="00D932F1"/>
    <w:rsid w:val="00D937BD"/>
    <w:rsid w:val="00D93B43"/>
    <w:rsid w:val="00D93D27"/>
    <w:rsid w:val="00D947F7"/>
    <w:rsid w:val="00D94876"/>
    <w:rsid w:val="00D94BB1"/>
    <w:rsid w:val="00D94D7A"/>
    <w:rsid w:val="00D9514A"/>
    <w:rsid w:val="00D955FE"/>
    <w:rsid w:val="00D95C28"/>
    <w:rsid w:val="00D95D58"/>
    <w:rsid w:val="00D95FEE"/>
    <w:rsid w:val="00D96134"/>
    <w:rsid w:val="00D969ED"/>
    <w:rsid w:val="00D96A0C"/>
    <w:rsid w:val="00D96CFC"/>
    <w:rsid w:val="00D971DA"/>
    <w:rsid w:val="00D97620"/>
    <w:rsid w:val="00D9765F"/>
    <w:rsid w:val="00D97D43"/>
    <w:rsid w:val="00DA02E1"/>
    <w:rsid w:val="00DA0762"/>
    <w:rsid w:val="00DA0956"/>
    <w:rsid w:val="00DA10E3"/>
    <w:rsid w:val="00DA113C"/>
    <w:rsid w:val="00DA16F6"/>
    <w:rsid w:val="00DA1733"/>
    <w:rsid w:val="00DA1999"/>
    <w:rsid w:val="00DA1B94"/>
    <w:rsid w:val="00DA1C14"/>
    <w:rsid w:val="00DA1E83"/>
    <w:rsid w:val="00DA2086"/>
    <w:rsid w:val="00DA22E8"/>
    <w:rsid w:val="00DA3182"/>
    <w:rsid w:val="00DA335B"/>
    <w:rsid w:val="00DA3755"/>
    <w:rsid w:val="00DA381D"/>
    <w:rsid w:val="00DA3D17"/>
    <w:rsid w:val="00DA3DF9"/>
    <w:rsid w:val="00DA46B9"/>
    <w:rsid w:val="00DA4C1C"/>
    <w:rsid w:val="00DA4EC8"/>
    <w:rsid w:val="00DA586E"/>
    <w:rsid w:val="00DA5C3F"/>
    <w:rsid w:val="00DA66EE"/>
    <w:rsid w:val="00DA681E"/>
    <w:rsid w:val="00DA7307"/>
    <w:rsid w:val="00DA7312"/>
    <w:rsid w:val="00DA74B8"/>
    <w:rsid w:val="00DA7A39"/>
    <w:rsid w:val="00DA7DC0"/>
    <w:rsid w:val="00DA7F34"/>
    <w:rsid w:val="00DB01DB"/>
    <w:rsid w:val="00DB033F"/>
    <w:rsid w:val="00DB05DB"/>
    <w:rsid w:val="00DB0A1B"/>
    <w:rsid w:val="00DB0D58"/>
    <w:rsid w:val="00DB101C"/>
    <w:rsid w:val="00DB146B"/>
    <w:rsid w:val="00DB1B06"/>
    <w:rsid w:val="00DB2475"/>
    <w:rsid w:val="00DB2BAD"/>
    <w:rsid w:val="00DB2C99"/>
    <w:rsid w:val="00DB330D"/>
    <w:rsid w:val="00DB368B"/>
    <w:rsid w:val="00DB3D4C"/>
    <w:rsid w:val="00DB3D9C"/>
    <w:rsid w:val="00DB4046"/>
    <w:rsid w:val="00DB4BD2"/>
    <w:rsid w:val="00DB4DA7"/>
    <w:rsid w:val="00DB53BB"/>
    <w:rsid w:val="00DB5493"/>
    <w:rsid w:val="00DB55DD"/>
    <w:rsid w:val="00DB5A6C"/>
    <w:rsid w:val="00DB5C61"/>
    <w:rsid w:val="00DB5C88"/>
    <w:rsid w:val="00DB5DF2"/>
    <w:rsid w:val="00DB66CC"/>
    <w:rsid w:val="00DB6DD3"/>
    <w:rsid w:val="00DB702D"/>
    <w:rsid w:val="00DB74E1"/>
    <w:rsid w:val="00DC071F"/>
    <w:rsid w:val="00DC0E6D"/>
    <w:rsid w:val="00DC1023"/>
    <w:rsid w:val="00DC1442"/>
    <w:rsid w:val="00DC1594"/>
    <w:rsid w:val="00DC15A3"/>
    <w:rsid w:val="00DC1D8E"/>
    <w:rsid w:val="00DC1EAD"/>
    <w:rsid w:val="00DC21BC"/>
    <w:rsid w:val="00DC22E5"/>
    <w:rsid w:val="00DC258C"/>
    <w:rsid w:val="00DC2B9D"/>
    <w:rsid w:val="00DC343E"/>
    <w:rsid w:val="00DC41C8"/>
    <w:rsid w:val="00DC48FC"/>
    <w:rsid w:val="00DC49F1"/>
    <w:rsid w:val="00DC4D36"/>
    <w:rsid w:val="00DC52B9"/>
    <w:rsid w:val="00DC546E"/>
    <w:rsid w:val="00DC57F8"/>
    <w:rsid w:val="00DC5916"/>
    <w:rsid w:val="00DC5948"/>
    <w:rsid w:val="00DC5D7E"/>
    <w:rsid w:val="00DC60AF"/>
    <w:rsid w:val="00DC626E"/>
    <w:rsid w:val="00DC681B"/>
    <w:rsid w:val="00DC68FA"/>
    <w:rsid w:val="00DC6E20"/>
    <w:rsid w:val="00DC70AC"/>
    <w:rsid w:val="00DC73B0"/>
    <w:rsid w:val="00DC74E8"/>
    <w:rsid w:val="00DC787D"/>
    <w:rsid w:val="00DC7AA9"/>
    <w:rsid w:val="00DD00B2"/>
    <w:rsid w:val="00DD076B"/>
    <w:rsid w:val="00DD0A14"/>
    <w:rsid w:val="00DD1269"/>
    <w:rsid w:val="00DD146A"/>
    <w:rsid w:val="00DD1565"/>
    <w:rsid w:val="00DD194C"/>
    <w:rsid w:val="00DD2247"/>
    <w:rsid w:val="00DD2291"/>
    <w:rsid w:val="00DD2554"/>
    <w:rsid w:val="00DD2804"/>
    <w:rsid w:val="00DD28BC"/>
    <w:rsid w:val="00DD2B2A"/>
    <w:rsid w:val="00DD33F4"/>
    <w:rsid w:val="00DD368F"/>
    <w:rsid w:val="00DD3C6A"/>
    <w:rsid w:val="00DD3EA8"/>
    <w:rsid w:val="00DD44E0"/>
    <w:rsid w:val="00DD4D04"/>
    <w:rsid w:val="00DD57E7"/>
    <w:rsid w:val="00DD5814"/>
    <w:rsid w:val="00DD58F2"/>
    <w:rsid w:val="00DD5AF6"/>
    <w:rsid w:val="00DD6145"/>
    <w:rsid w:val="00DD6817"/>
    <w:rsid w:val="00DD69E6"/>
    <w:rsid w:val="00DD6E52"/>
    <w:rsid w:val="00DD7198"/>
    <w:rsid w:val="00DD72A8"/>
    <w:rsid w:val="00DD770D"/>
    <w:rsid w:val="00DD7E5D"/>
    <w:rsid w:val="00DE0806"/>
    <w:rsid w:val="00DE0B53"/>
    <w:rsid w:val="00DE0D07"/>
    <w:rsid w:val="00DE1368"/>
    <w:rsid w:val="00DE139B"/>
    <w:rsid w:val="00DE1AB0"/>
    <w:rsid w:val="00DE298C"/>
    <w:rsid w:val="00DE2DAE"/>
    <w:rsid w:val="00DE2E9D"/>
    <w:rsid w:val="00DE302F"/>
    <w:rsid w:val="00DE3209"/>
    <w:rsid w:val="00DE430E"/>
    <w:rsid w:val="00DE4599"/>
    <w:rsid w:val="00DE495A"/>
    <w:rsid w:val="00DE4A63"/>
    <w:rsid w:val="00DE5952"/>
    <w:rsid w:val="00DE5BC4"/>
    <w:rsid w:val="00DE5C44"/>
    <w:rsid w:val="00DE5E6D"/>
    <w:rsid w:val="00DE60D0"/>
    <w:rsid w:val="00DE62DF"/>
    <w:rsid w:val="00DE62EC"/>
    <w:rsid w:val="00DE62F7"/>
    <w:rsid w:val="00DE69BB"/>
    <w:rsid w:val="00DE6C9F"/>
    <w:rsid w:val="00DE6F5C"/>
    <w:rsid w:val="00DE76F7"/>
    <w:rsid w:val="00DF0D8C"/>
    <w:rsid w:val="00DF0E16"/>
    <w:rsid w:val="00DF1367"/>
    <w:rsid w:val="00DF16B3"/>
    <w:rsid w:val="00DF2220"/>
    <w:rsid w:val="00DF2C4A"/>
    <w:rsid w:val="00DF33BB"/>
    <w:rsid w:val="00DF3799"/>
    <w:rsid w:val="00DF3C95"/>
    <w:rsid w:val="00DF3D37"/>
    <w:rsid w:val="00DF409A"/>
    <w:rsid w:val="00DF42C4"/>
    <w:rsid w:val="00DF4D69"/>
    <w:rsid w:val="00DF4E21"/>
    <w:rsid w:val="00DF4F89"/>
    <w:rsid w:val="00DF51C3"/>
    <w:rsid w:val="00DF5212"/>
    <w:rsid w:val="00DF5624"/>
    <w:rsid w:val="00DF58C1"/>
    <w:rsid w:val="00DF6224"/>
    <w:rsid w:val="00DF6988"/>
    <w:rsid w:val="00DF69B0"/>
    <w:rsid w:val="00DF71B3"/>
    <w:rsid w:val="00DF72D6"/>
    <w:rsid w:val="00DF76F1"/>
    <w:rsid w:val="00DF77F4"/>
    <w:rsid w:val="00E00720"/>
    <w:rsid w:val="00E008F9"/>
    <w:rsid w:val="00E00AE2"/>
    <w:rsid w:val="00E00CE8"/>
    <w:rsid w:val="00E00EA6"/>
    <w:rsid w:val="00E01453"/>
    <w:rsid w:val="00E015E8"/>
    <w:rsid w:val="00E019A8"/>
    <w:rsid w:val="00E01A51"/>
    <w:rsid w:val="00E01BE2"/>
    <w:rsid w:val="00E01DD5"/>
    <w:rsid w:val="00E02002"/>
    <w:rsid w:val="00E022C5"/>
    <w:rsid w:val="00E02CBF"/>
    <w:rsid w:val="00E030ED"/>
    <w:rsid w:val="00E03542"/>
    <w:rsid w:val="00E036A3"/>
    <w:rsid w:val="00E0396D"/>
    <w:rsid w:val="00E03DC5"/>
    <w:rsid w:val="00E04685"/>
    <w:rsid w:val="00E04DB2"/>
    <w:rsid w:val="00E05002"/>
    <w:rsid w:val="00E050C9"/>
    <w:rsid w:val="00E05157"/>
    <w:rsid w:val="00E0555B"/>
    <w:rsid w:val="00E0561D"/>
    <w:rsid w:val="00E05746"/>
    <w:rsid w:val="00E05906"/>
    <w:rsid w:val="00E05EB9"/>
    <w:rsid w:val="00E05ECB"/>
    <w:rsid w:val="00E06115"/>
    <w:rsid w:val="00E06208"/>
    <w:rsid w:val="00E0681D"/>
    <w:rsid w:val="00E06E9A"/>
    <w:rsid w:val="00E07B1D"/>
    <w:rsid w:val="00E10459"/>
    <w:rsid w:val="00E10511"/>
    <w:rsid w:val="00E10962"/>
    <w:rsid w:val="00E10DB4"/>
    <w:rsid w:val="00E10E55"/>
    <w:rsid w:val="00E11001"/>
    <w:rsid w:val="00E1178D"/>
    <w:rsid w:val="00E11868"/>
    <w:rsid w:val="00E11C96"/>
    <w:rsid w:val="00E13519"/>
    <w:rsid w:val="00E13551"/>
    <w:rsid w:val="00E13B0D"/>
    <w:rsid w:val="00E141C3"/>
    <w:rsid w:val="00E14BD0"/>
    <w:rsid w:val="00E14C69"/>
    <w:rsid w:val="00E14FEC"/>
    <w:rsid w:val="00E15042"/>
    <w:rsid w:val="00E159F1"/>
    <w:rsid w:val="00E15C5B"/>
    <w:rsid w:val="00E15C7E"/>
    <w:rsid w:val="00E15EC7"/>
    <w:rsid w:val="00E16450"/>
    <w:rsid w:val="00E16BFE"/>
    <w:rsid w:val="00E172D4"/>
    <w:rsid w:val="00E1738B"/>
    <w:rsid w:val="00E1748E"/>
    <w:rsid w:val="00E174EA"/>
    <w:rsid w:val="00E17998"/>
    <w:rsid w:val="00E17AB5"/>
    <w:rsid w:val="00E17C1F"/>
    <w:rsid w:val="00E203B3"/>
    <w:rsid w:val="00E20418"/>
    <w:rsid w:val="00E204C2"/>
    <w:rsid w:val="00E20565"/>
    <w:rsid w:val="00E20A81"/>
    <w:rsid w:val="00E216C3"/>
    <w:rsid w:val="00E2194E"/>
    <w:rsid w:val="00E21D01"/>
    <w:rsid w:val="00E21DD8"/>
    <w:rsid w:val="00E21EE7"/>
    <w:rsid w:val="00E223F9"/>
    <w:rsid w:val="00E22A26"/>
    <w:rsid w:val="00E22AC6"/>
    <w:rsid w:val="00E22F12"/>
    <w:rsid w:val="00E232CC"/>
    <w:rsid w:val="00E23778"/>
    <w:rsid w:val="00E24099"/>
    <w:rsid w:val="00E2447D"/>
    <w:rsid w:val="00E24551"/>
    <w:rsid w:val="00E24820"/>
    <w:rsid w:val="00E24E52"/>
    <w:rsid w:val="00E255C4"/>
    <w:rsid w:val="00E25B7A"/>
    <w:rsid w:val="00E25DA0"/>
    <w:rsid w:val="00E2609C"/>
    <w:rsid w:val="00E260F9"/>
    <w:rsid w:val="00E275A1"/>
    <w:rsid w:val="00E27762"/>
    <w:rsid w:val="00E27B53"/>
    <w:rsid w:val="00E27DC1"/>
    <w:rsid w:val="00E305F1"/>
    <w:rsid w:val="00E30F4D"/>
    <w:rsid w:val="00E31844"/>
    <w:rsid w:val="00E318F7"/>
    <w:rsid w:val="00E32A8B"/>
    <w:rsid w:val="00E333B2"/>
    <w:rsid w:val="00E33BFA"/>
    <w:rsid w:val="00E34361"/>
    <w:rsid w:val="00E344CE"/>
    <w:rsid w:val="00E34C9D"/>
    <w:rsid w:val="00E34CD3"/>
    <w:rsid w:val="00E34D69"/>
    <w:rsid w:val="00E35408"/>
    <w:rsid w:val="00E35608"/>
    <w:rsid w:val="00E35A14"/>
    <w:rsid w:val="00E367F3"/>
    <w:rsid w:val="00E370B8"/>
    <w:rsid w:val="00E371CF"/>
    <w:rsid w:val="00E37864"/>
    <w:rsid w:val="00E37C76"/>
    <w:rsid w:val="00E40023"/>
    <w:rsid w:val="00E40128"/>
    <w:rsid w:val="00E4017D"/>
    <w:rsid w:val="00E40370"/>
    <w:rsid w:val="00E4066E"/>
    <w:rsid w:val="00E4090A"/>
    <w:rsid w:val="00E40CCA"/>
    <w:rsid w:val="00E40D26"/>
    <w:rsid w:val="00E410DE"/>
    <w:rsid w:val="00E4159E"/>
    <w:rsid w:val="00E431E2"/>
    <w:rsid w:val="00E44D76"/>
    <w:rsid w:val="00E44DF5"/>
    <w:rsid w:val="00E44E4E"/>
    <w:rsid w:val="00E45949"/>
    <w:rsid w:val="00E466D8"/>
    <w:rsid w:val="00E470E8"/>
    <w:rsid w:val="00E472FB"/>
    <w:rsid w:val="00E474BF"/>
    <w:rsid w:val="00E47BFA"/>
    <w:rsid w:val="00E5068F"/>
    <w:rsid w:val="00E506CE"/>
    <w:rsid w:val="00E50859"/>
    <w:rsid w:val="00E510C8"/>
    <w:rsid w:val="00E510E2"/>
    <w:rsid w:val="00E51333"/>
    <w:rsid w:val="00E5281B"/>
    <w:rsid w:val="00E52A45"/>
    <w:rsid w:val="00E52E0F"/>
    <w:rsid w:val="00E52ED1"/>
    <w:rsid w:val="00E5311B"/>
    <w:rsid w:val="00E536B0"/>
    <w:rsid w:val="00E53854"/>
    <w:rsid w:val="00E53917"/>
    <w:rsid w:val="00E53980"/>
    <w:rsid w:val="00E53F01"/>
    <w:rsid w:val="00E5406E"/>
    <w:rsid w:val="00E541B6"/>
    <w:rsid w:val="00E544C6"/>
    <w:rsid w:val="00E547EA"/>
    <w:rsid w:val="00E54D92"/>
    <w:rsid w:val="00E54DB0"/>
    <w:rsid w:val="00E5502A"/>
    <w:rsid w:val="00E55276"/>
    <w:rsid w:val="00E558E3"/>
    <w:rsid w:val="00E55E19"/>
    <w:rsid w:val="00E55FCE"/>
    <w:rsid w:val="00E56326"/>
    <w:rsid w:val="00E5650D"/>
    <w:rsid w:val="00E56A14"/>
    <w:rsid w:val="00E56D71"/>
    <w:rsid w:val="00E56FF3"/>
    <w:rsid w:val="00E570CB"/>
    <w:rsid w:val="00E5746A"/>
    <w:rsid w:val="00E57A05"/>
    <w:rsid w:val="00E60226"/>
    <w:rsid w:val="00E604CB"/>
    <w:rsid w:val="00E60858"/>
    <w:rsid w:val="00E60FDD"/>
    <w:rsid w:val="00E61459"/>
    <w:rsid w:val="00E61C4D"/>
    <w:rsid w:val="00E62A59"/>
    <w:rsid w:val="00E62E06"/>
    <w:rsid w:val="00E62ED6"/>
    <w:rsid w:val="00E630C8"/>
    <w:rsid w:val="00E63333"/>
    <w:rsid w:val="00E63507"/>
    <w:rsid w:val="00E640F8"/>
    <w:rsid w:val="00E64149"/>
    <w:rsid w:val="00E64253"/>
    <w:rsid w:val="00E645C7"/>
    <w:rsid w:val="00E646F4"/>
    <w:rsid w:val="00E64B47"/>
    <w:rsid w:val="00E6529B"/>
    <w:rsid w:val="00E652F3"/>
    <w:rsid w:val="00E65389"/>
    <w:rsid w:val="00E65523"/>
    <w:rsid w:val="00E65550"/>
    <w:rsid w:val="00E656E4"/>
    <w:rsid w:val="00E657FE"/>
    <w:rsid w:val="00E65841"/>
    <w:rsid w:val="00E661D3"/>
    <w:rsid w:val="00E664A7"/>
    <w:rsid w:val="00E667A0"/>
    <w:rsid w:val="00E66DAD"/>
    <w:rsid w:val="00E67601"/>
    <w:rsid w:val="00E677D4"/>
    <w:rsid w:val="00E67982"/>
    <w:rsid w:val="00E67BAD"/>
    <w:rsid w:val="00E70211"/>
    <w:rsid w:val="00E7051C"/>
    <w:rsid w:val="00E70596"/>
    <w:rsid w:val="00E705B7"/>
    <w:rsid w:val="00E70CEB"/>
    <w:rsid w:val="00E70D4E"/>
    <w:rsid w:val="00E70E20"/>
    <w:rsid w:val="00E7126B"/>
    <w:rsid w:val="00E71369"/>
    <w:rsid w:val="00E716C8"/>
    <w:rsid w:val="00E71B22"/>
    <w:rsid w:val="00E71F26"/>
    <w:rsid w:val="00E7288B"/>
    <w:rsid w:val="00E72B61"/>
    <w:rsid w:val="00E72E23"/>
    <w:rsid w:val="00E73303"/>
    <w:rsid w:val="00E73AA4"/>
    <w:rsid w:val="00E73CAD"/>
    <w:rsid w:val="00E73CB9"/>
    <w:rsid w:val="00E7415F"/>
    <w:rsid w:val="00E74906"/>
    <w:rsid w:val="00E7498E"/>
    <w:rsid w:val="00E74DDD"/>
    <w:rsid w:val="00E75086"/>
    <w:rsid w:val="00E7508C"/>
    <w:rsid w:val="00E7524C"/>
    <w:rsid w:val="00E75259"/>
    <w:rsid w:val="00E752EE"/>
    <w:rsid w:val="00E75419"/>
    <w:rsid w:val="00E75867"/>
    <w:rsid w:val="00E75A0E"/>
    <w:rsid w:val="00E76319"/>
    <w:rsid w:val="00E76492"/>
    <w:rsid w:val="00E7660A"/>
    <w:rsid w:val="00E766A2"/>
    <w:rsid w:val="00E766D5"/>
    <w:rsid w:val="00E77401"/>
    <w:rsid w:val="00E77545"/>
    <w:rsid w:val="00E777C1"/>
    <w:rsid w:val="00E802F2"/>
    <w:rsid w:val="00E80304"/>
    <w:rsid w:val="00E8047A"/>
    <w:rsid w:val="00E806B8"/>
    <w:rsid w:val="00E80D46"/>
    <w:rsid w:val="00E818E1"/>
    <w:rsid w:val="00E81C17"/>
    <w:rsid w:val="00E81CFC"/>
    <w:rsid w:val="00E82011"/>
    <w:rsid w:val="00E8203A"/>
    <w:rsid w:val="00E825DA"/>
    <w:rsid w:val="00E8362B"/>
    <w:rsid w:val="00E83A9A"/>
    <w:rsid w:val="00E83B67"/>
    <w:rsid w:val="00E83FAA"/>
    <w:rsid w:val="00E8461D"/>
    <w:rsid w:val="00E84EC5"/>
    <w:rsid w:val="00E852DB"/>
    <w:rsid w:val="00E85382"/>
    <w:rsid w:val="00E8578E"/>
    <w:rsid w:val="00E860D0"/>
    <w:rsid w:val="00E861FE"/>
    <w:rsid w:val="00E862FE"/>
    <w:rsid w:val="00E86539"/>
    <w:rsid w:val="00E86940"/>
    <w:rsid w:val="00E86DC8"/>
    <w:rsid w:val="00E8729F"/>
    <w:rsid w:val="00E8795F"/>
    <w:rsid w:val="00E905E2"/>
    <w:rsid w:val="00E909B0"/>
    <w:rsid w:val="00E90AB7"/>
    <w:rsid w:val="00E90ABD"/>
    <w:rsid w:val="00E90C2A"/>
    <w:rsid w:val="00E9158B"/>
    <w:rsid w:val="00E91B4F"/>
    <w:rsid w:val="00E91C8D"/>
    <w:rsid w:val="00E91DD4"/>
    <w:rsid w:val="00E92268"/>
    <w:rsid w:val="00E92BF6"/>
    <w:rsid w:val="00E92F12"/>
    <w:rsid w:val="00E930D4"/>
    <w:rsid w:val="00E9317A"/>
    <w:rsid w:val="00E935D0"/>
    <w:rsid w:val="00E93692"/>
    <w:rsid w:val="00E9370A"/>
    <w:rsid w:val="00E939F0"/>
    <w:rsid w:val="00E94051"/>
    <w:rsid w:val="00E9509E"/>
    <w:rsid w:val="00E95CDF"/>
    <w:rsid w:val="00E95D55"/>
    <w:rsid w:val="00E95F28"/>
    <w:rsid w:val="00E961F0"/>
    <w:rsid w:val="00E963D0"/>
    <w:rsid w:val="00E964F6"/>
    <w:rsid w:val="00E96924"/>
    <w:rsid w:val="00E9693B"/>
    <w:rsid w:val="00E96D69"/>
    <w:rsid w:val="00E971FD"/>
    <w:rsid w:val="00E97289"/>
    <w:rsid w:val="00E974DD"/>
    <w:rsid w:val="00E976D4"/>
    <w:rsid w:val="00E9781C"/>
    <w:rsid w:val="00E978EF"/>
    <w:rsid w:val="00E97F18"/>
    <w:rsid w:val="00EA00F7"/>
    <w:rsid w:val="00EA028D"/>
    <w:rsid w:val="00EA0870"/>
    <w:rsid w:val="00EA0F08"/>
    <w:rsid w:val="00EA1197"/>
    <w:rsid w:val="00EA130E"/>
    <w:rsid w:val="00EA1544"/>
    <w:rsid w:val="00EA1CAC"/>
    <w:rsid w:val="00EA304F"/>
    <w:rsid w:val="00EA3231"/>
    <w:rsid w:val="00EA3901"/>
    <w:rsid w:val="00EA3DF1"/>
    <w:rsid w:val="00EA3E52"/>
    <w:rsid w:val="00EA4086"/>
    <w:rsid w:val="00EA416A"/>
    <w:rsid w:val="00EA418F"/>
    <w:rsid w:val="00EA4C21"/>
    <w:rsid w:val="00EA505D"/>
    <w:rsid w:val="00EA5271"/>
    <w:rsid w:val="00EA56BB"/>
    <w:rsid w:val="00EA57EF"/>
    <w:rsid w:val="00EA5A5A"/>
    <w:rsid w:val="00EA6217"/>
    <w:rsid w:val="00EA6B40"/>
    <w:rsid w:val="00EA6D79"/>
    <w:rsid w:val="00EA718E"/>
    <w:rsid w:val="00EA721E"/>
    <w:rsid w:val="00EA7325"/>
    <w:rsid w:val="00EB015C"/>
    <w:rsid w:val="00EB03B8"/>
    <w:rsid w:val="00EB0468"/>
    <w:rsid w:val="00EB0532"/>
    <w:rsid w:val="00EB0D41"/>
    <w:rsid w:val="00EB0F16"/>
    <w:rsid w:val="00EB0F74"/>
    <w:rsid w:val="00EB15AC"/>
    <w:rsid w:val="00EB1782"/>
    <w:rsid w:val="00EB18BA"/>
    <w:rsid w:val="00EB1BF3"/>
    <w:rsid w:val="00EB2B87"/>
    <w:rsid w:val="00EB2C7B"/>
    <w:rsid w:val="00EB32E4"/>
    <w:rsid w:val="00EB3C81"/>
    <w:rsid w:val="00EB43B0"/>
    <w:rsid w:val="00EB44A0"/>
    <w:rsid w:val="00EB4909"/>
    <w:rsid w:val="00EB4A4B"/>
    <w:rsid w:val="00EB4A61"/>
    <w:rsid w:val="00EB5362"/>
    <w:rsid w:val="00EB54F0"/>
    <w:rsid w:val="00EB55AB"/>
    <w:rsid w:val="00EB656B"/>
    <w:rsid w:val="00EB66F6"/>
    <w:rsid w:val="00EB68C7"/>
    <w:rsid w:val="00EB6DB7"/>
    <w:rsid w:val="00EB6E17"/>
    <w:rsid w:val="00EB7D5F"/>
    <w:rsid w:val="00EB7DAB"/>
    <w:rsid w:val="00EC068F"/>
    <w:rsid w:val="00EC08C8"/>
    <w:rsid w:val="00EC0B90"/>
    <w:rsid w:val="00EC1006"/>
    <w:rsid w:val="00EC1719"/>
    <w:rsid w:val="00EC17DD"/>
    <w:rsid w:val="00EC1AA2"/>
    <w:rsid w:val="00EC2735"/>
    <w:rsid w:val="00EC2D66"/>
    <w:rsid w:val="00EC3B61"/>
    <w:rsid w:val="00EC3C97"/>
    <w:rsid w:val="00EC3CAC"/>
    <w:rsid w:val="00EC48FE"/>
    <w:rsid w:val="00EC4FA1"/>
    <w:rsid w:val="00EC53BA"/>
    <w:rsid w:val="00EC5647"/>
    <w:rsid w:val="00EC5970"/>
    <w:rsid w:val="00EC59F3"/>
    <w:rsid w:val="00EC62D8"/>
    <w:rsid w:val="00EC66DA"/>
    <w:rsid w:val="00EC72E4"/>
    <w:rsid w:val="00EC7968"/>
    <w:rsid w:val="00ED01EE"/>
    <w:rsid w:val="00ED069C"/>
    <w:rsid w:val="00ED06D1"/>
    <w:rsid w:val="00ED077A"/>
    <w:rsid w:val="00ED090D"/>
    <w:rsid w:val="00ED09E5"/>
    <w:rsid w:val="00ED1071"/>
    <w:rsid w:val="00ED1F0A"/>
    <w:rsid w:val="00ED22E9"/>
    <w:rsid w:val="00ED2877"/>
    <w:rsid w:val="00ED2AA5"/>
    <w:rsid w:val="00ED2F10"/>
    <w:rsid w:val="00ED3B40"/>
    <w:rsid w:val="00ED3B8A"/>
    <w:rsid w:val="00ED3C7F"/>
    <w:rsid w:val="00ED3E46"/>
    <w:rsid w:val="00ED45B7"/>
    <w:rsid w:val="00ED45C4"/>
    <w:rsid w:val="00ED4707"/>
    <w:rsid w:val="00ED4CE5"/>
    <w:rsid w:val="00ED532E"/>
    <w:rsid w:val="00ED5A48"/>
    <w:rsid w:val="00ED5A84"/>
    <w:rsid w:val="00ED5CE4"/>
    <w:rsid w:val="00ED6D23"/>
    <w:rsid w:val="00ED6D2C"/>
    <w:rsid w:val="00ED724A"/>
    <w:rsid w:val="00EE0214"/>
    <w:rsid w:val="00EE04B3"/>
    <w:rsid w:val="00EE0775"/>
    <w:rsid w:val="00EE0EB5"/>
    <w:rsid w:val="00EE137E"/>
    <w:rsid w:val="00EE165D"/>
    <w:rsid w:val="00EE1CEC"/>
    <w:rsid w:val="00EE1E89"/>
    <w:rsid w:val="00EE2587"/>
    <w:rsid w:val="00EE258C"/>
    <w:rsid w:val="00EE26DE"/>
    <w:rsid w:val="00EE272E"/>
    <w:rsid w:val="00EE294B"/>
    <w:rsid w:val="00EE32B4"/>
    <w:rsid w:val="00EE3913"/>
    <w:rsid w:val="00EE3AAE"/>
    <w:rsid w:val="00EE3CAE"/>
    <w:rsid w:val="00EE3E53"/>
    <w:rsid w:val="00EE3EEA"/>
    <w:rsid w:val="00EE436F"/>
    <w:rsid w:val="00EE4A85"/>
    <w:rsid w:val="00EE4C23"/>
    <w:rsid w:val="00EE5B0C"/>
    <w:rsid w:val="00EE5B93"/>
    <w:rsid w:val="00EE5DFB"/>
    <w:rsid w:val="00EE6002"/>
    <w:rsid w:val="00EE63B0"/>
    <w:rsid w:val="00EE64E9"/>
    <w:rsid w:val="00EE6A72"/>
    <w:rsid w:val="00EE6CC7"/>
    <w:rsid w:val="00EE6DEF"/>
    <w:rsid w:val="00EE6FAB"/>
    <w:rsid w:val="00EE6FBB"/>
    <w:rsid w:val="00EE7797"/>
    <w:rsid w:val="00EE77C4"/>
    <w:rsid w:val="00EE7AF9"/>
    <w:rsid w:val="00EE7F6E"/>
    <w:rsid w:val="00EF092D"/>
    <w:rsid w:val="00EF0AB0"/>
    <w:rsid w:val="00EF1749"/>
    <w:rsid w:val="00EF1D04"/>
    <w:rsid w:val="00EF2248"/>
    <w:rsid w:val="00EF2904"/>
    <w:rsid w:val="00EF2B37"/>
    <w:rsid w:val="00EF33E3"/>
    <w:rsid w:val="00EF341C"/>
    <w:rsid w:val="00EF354B"/>
    <w:rsid w:val="00EF3C1C"/>
    <w:rsid w:val="00EF4A1E"/>
    <w:rsid w:val="00EF5185"/>
    <w:rsid w:val="00EF5451"/>
    <w:rsid w:val="00EF5939"/>
    <w:rsid w:val="00EF5C90"/>
    <w:rsid w:val="00EF65D2"/>
    <w:rsid w:val="00EF6F50"/>
    <w:rsid w:val="00EF70B6"/>
    <w:rsid w:val="00EF743C"/>
    <w:rsid w:val="00EF7530"/>
    <w:rsid w:val="00EF7A39"/>
    <w:rsid w:val="00EF7CAC"/>
    <w:rsid w:val="00F00129"/>
    <w:rsid w:val="00F0052D"/>
    <w:rsid w:val="00F009CA"/>
    <w:rsid w:val="00F00B72"/>
    <w:rsid w:val="00F0119D"/>
    <w:rsid w:val="00F011B4"/>
    <w:rsid w:val="00F014BD"/>
    <w:rsid w:val="00F0186D"/>
    <w:rsid w:val="00F019EA"/>
    <w:rsid w:val="00F01C31"/>
    <w:rsid w:val="00F026B2"/>
    <w:rsid w:val="00F02761"/>
    <w:rsid w:val="00F02B9E"/>
    <w:rsid w:val="00F02D59"/>
    <w:rsid w:val="00F02EE2"/>
    <w:rsid w:val="00F02F16"/>
    <w:rsid w:val="00F02F86"/>
    <w:rsid w:val="00F03A9F"/>
    <w:rsid w:val="00F0440F"/>
    <w:rsid w:val="00F045CD"/>
    <w:rsid w:val="00F04B1C"/>
    <w:rsid w:val="00F04D1E"/>
    <w:rsid w:val="00F04D80"/>
    <w:rsid w:val="00F0541C"/>
    <w:rsid w:val="00F05B6E"/>
    <w:rsid w:val="00F05F72"/>
    <w:rsid w:val="00F0691C"/>
    <w:rsid w:val="00F06BAE"/>
    <w:rsid w:val="00F06CA5"/>
    <w:rsid w:val="00F06E18"/>
    <w:rsid w:val="00F07425"/>
    <w:rsid w:val="00F102A1"/>
    <w:rsid w:val="00F104D4"/>
    <w:rsid w:val="00F108C2"/>
    <w:rsid w:val="00F10B7B"/>
    <w:rsid w:val="00F10CDD"/>
    <w:rsid w:val="00F10E53"/>
    <w:rsid w:val="00F1104E"/>
    <w:rsid w:val="00F11388"/>
    <w:rsid w:val="00F1153E"/>
    <w:rsid w:val="00F11CA3"/>
    <w:rsid w:val="00F1237D"/>
    <w:rsid w:val="00F124D4"/>
    <w:rsid w:val="00F13632"/>
    <w:rsid w:val="00F13BF3"/>
    <w:rsid w:val="00F13E1D"/>
    <w:rsid w:val="00F147E5"/>
    <w:rsid w:val="00F14914"/>
    <w:rsid w:val="00F14983"/>
    <w:rsid w:val="00F14B53"/>
    <w:rsid w:val="00F14D78"/>
    <w:rsid w:val="00F1513D"/>
    <w:rsid w:val="00F15288"/>
    <w:rsid w:val="00F15871"/>
    <w:rsid w:val="00F16688"/>
    <w:rsid w:val="00F16AB0"/>
    <w:rsid w:val="00F16FB4"/>
    <w:rsid w:val="00F17149"/>
    <w:rsid w:val="00F172C4"/>
    <w:rsid w:val="00F17371"/>
    <w:rsid w:val="00F17A13"/>
    <w:rsid w:val="00F17F9F"/>
    <w:rsid w:val="00F17FFD"/>
    <w:rsid w:val="00F20239"/>
    <w:rsid w:val="00F20588"/>
    <w:rsid w:val="00F20751"/>
    <w:rsid w:val="00F209DB"/>
    <w:rsid w:val="00F20DBE"/>
    <w:rsid w:val="00F20DE3"/>
    <w:rsid w:val="00F20EB9"/>
    <w:rsid w:val="00F214B0"/>
    <w:rsid w:val="00F21C90"/>
    <w:rsid w:val="00F22361"/>
    <w:rsid w:val="00F224F7"/>
    <w:rsid w:val="00F225CF"/>
    <w:rsid w:val="00F226FC"/>
    <w:rsid w:val="00F229B0"/>
    <w:rsid w:val="00F22CD5"/>
    <w:rsid w:val="00F233BF"/>
    <w:rsid w:val="00F23546"/>
    <w:rsid w:val="00F2399C"/>
    <w:rsid w:val="00F23CA7"/>
    <w:rsid w:val="00F2435C"/>
    <w:rsid w:val="00F243AB"/>
    <w:rsid w:val="00F24421"/>
    <w:rsid w:val="00F24907"/>
    <w:rsid w:val="00F24E59"/>
    <w:rsid w:val="00F25014"/>
    <w:rsid w:val="00F25290"/>
    <w:rsid w:val="00F25468"/>
    <w:rsid w:val="00F259C8"/>
    <w:rsid w:val="00F25E9F"/>
    <w:rsid w:val="00F26029"/>
    <w:rsid w:val="00F2623C"/>
    <w:rsid w:val="00F26461"/>
    <w:rsid w:val="00F265EF"/>
    <w:rsid w:val="00F266A2"/>
    <w:rsid w:val="00F26B5A"/>
    <w:rsid w:val="00F271D9"/>
    <w:rsid w:val="00F27562"/>
    <w:rsid w:val="00F27658"/>
    <w:rsid w:val="00F27F8E"/>
    <w:rsid w:val="00F306F8"/>
    <w:rsid w:val="00F30756"/>
    <w:rsid w:val="00F30BEE"/>
    <w:rsid w:val="00F3148C"/>
    <w:rsid w:val="00F31A13"/>
    <w:rsid w:val="00F3230B"/>
    <w:rsid w:val="00F32601"/>
    <w:rsid w:val="00F32B5A"/>
    <w:rsid w:val="00F32B8D"/>
    <w:rsid w:val="00F32BED"/>
    <w:rsid w:val="00F330A1"/>
    <w:rsid w:val="00F33547"/>
    <w:rsid w:val="00F33A86"/>
    <w:rsid w:val="00F33AEA"/>
    <w:rsid w:val="00F33C0C"/>
    <w:rsid w:val="00F33C9E"/>
    <w:rsid w:val="00F34008"/>
    <w:rsid w:val="00F34C5A"/>
    <w:rsid w:val="00F34F0B"/>
    <w:rsid w:val="00F358FE"/>
    <w:rsid w:val="00F359E2"/>
    <w:rsid w:val="00F3619D"/>
    <w:rsid w:val="00F361DC"/>
    <w:rsid w:val="00F368EB"/>
    <w:rsid w:val="00F369CE"/>
    <w:rsid w:val="00F3702A"/>
    <w:rsid w:val="00F372AC"/>
    <w:rsid w:val="00F374A9"/>
    <w:rsid w:val="00F374CE"/>
    <w:rsid w:val="00F379DF"/>
    <w:rsid w:val="00F40611"/>
    <w:rsid w:val="00F40A49"/>
    <w:rsid w:val="00F41039"/>
    <w:rsid w:val="00F4111B"/>
    <w:rsid w:val="00F419C8"/>
    <w:rsid w:val="00F41D94"/>
    <w:rsid w:val="00F41E11"/>
    <w:rsid w:val="00F42093"/>
    <w:rsid w:val="00F42324"/>
    <w:rsid w:val="00F423B1"/>
    <w:rsid w:val="00F43294"/>
    <w:rsid w:val="00F4342F"/>
    <w:rsid w:val="00F435C8"/>
    <w:rsid w:val="00F437C6"/>
    <w:rsid w:val="00F44502"/>
    <w:rsid w:val="00F44848"/>
    <w:rsid w:val="00F44982"/>
    <w:rsid w:val="00F4592C"/>
    <w:rsid w:val="00F45B1E"/>
    <w:rsid w:val="00F45E7D"/>
    <w:rsid w:val="00F46045"/>
    <w:rsid w:val="00F465FD"/>
    <w:rsid w:val="00F46768"/>
    <w:rsid w:val="00F46C11"/>
    <w:rsid w:val="00F46FD9"/>
    <w:rsid w:val="00F47283"/>
    <w:rsid w:val="00F479F0"/>
    <w:rsid w:val="00F47A29"/>
    <w:rsid w:val="00F5037D"/>
    <w:rsid w:val="00F503EA"/>
    <w:rsid w:val="00F50C5C"/>
    <w:rsid w:val="00F51007"/>
    <w:rsid w:val="00F51C90"/>
    <w:rsid w:val="00F51E34"/>
    <w:rsid w:val="00F522E4"/>
    <w:rsid w:val="00F525F8"/>
    <w:rsid w:val="00F52A3E"/>
    <w:rsid w:val="00F52E59"/>
    <w:rsid w:val="00F53134"/>
    <w:rsid w:val="00F53288"/>
    <w:rsid w:val="00F5333D"/>
    <w:rsid w:val="00F533A5"/>
    <w:rsid w:val="00F53989"/>
    <w:rsid w:val="00F542B0"/>
    <w:rsid w:val="00F5447D"/>
    <w:rsid w:val="00F544B5"/>
    <w:rsid w:val="00F54850"/>
    <w:rsid w:val="00F54BE3"/>
    <w:rsid w:val="00F54F67"/>
    <w:rsid w:val="00F5513B"/>
    <w:rsid w:val="00F5591D"/>
    <w:rsid w:val="00F5594A"/>
    <w:rsid w:val="00F55F32"/>
    <w:rsid w:val="00F56398"/>
    <w:rsid w:val="00F5662A"/>
    <w:rsid w:val="00F56A53"/>
    <w:rsid w:val="00F57A1B"/>
    <w:rsid w:val="00F57CA5"/>
    <w:rsid w:val="00F57EB2"/>
    <w:rsid w:val="00F600C2"/>
    <w:rsid w:val="00F601C4"/>
    <w:rsid w:val="00F603CD"/>
    <w:rsid w:val="00F60C5B"/>
    <w:rsid w:val="00F60E1B"/>
    <w:rsid w:val="00F61736"/>
    <w:rsid w:val="00F61984"/>
    <w:rsid w:val="00F61B9B"/>
    <w:rsid w:val="00F61D88"/>
    <w:rsid w:val="00F6228D"/>
    <w:rsid w:val="00F62492"/>
    <w:rsid w:val="00F62528"/>
    <w:rsid w:val="00F6274D"/>
    <w:rsid w:val="00F629DB"/>
    <w:rsid w:val="00F634CC"/>
    <w:rsid w:val="00F63942"/>
    <w:rsid w:val="00F643B1"/>
    <w:rsid w:val="00F6477F"/>
    <w:rsid w:val="00F6517D"/>
    <w:rsid w:val="00F6525C"/>
    <w:rsid w:val="00F655E3"/>
    <w:rsid w:val="00F65B73"/>
    <w:rsid w:val="00F65F02"/>
    <w:rsid w:val="00F661DE"/>
    <w:rsid w:val="00F66656"/>
    <w:rsid w:val="00F6666D"/>
    <w:rsid w:val="00F66D84"/>
    <w:rsid w:val="00F67681"/>
    <w:rsid w:val="00F67935"/>
    <w:rsid w:val="00F67A89"/>
    <w:rsid w:val="00F67EA7"/>
    <w:rsid w:val="00F7116C"/>
    <w:rsid w:val="00F718B8"/>
    <w:rsid w:val="00F72423"/>
    <w:rsid w:val="00F724E1"/>
    <w:rsid w:val="00F72798"/>
    <w:rsid w:val="00F72B71"/>
    <w:rsid w:val="00F7309D"/>
    <w:rsid w:val="00F7348F"/>
    <w:rsid w:val="00F73640"/>
    <w:rsid w:val="00F73B38"/>
    <w:rsid w:val="00F73E17"/>
    <w:rsid w:val="00F74525"/>
    <w:rsid w:val="00F74F1F"/>
    <w:rsid w:val="00F74F91"/>
    <w:rsid w:val="00F751A4"/>
    <w:rsid w:val="00F753E0"/>
    <w:rsid w:val="00F75887"/>
    <w:rsid w:val="00F75C47"/>
    <w:rsid w:val="00F760FF"/>
    <w:rsid w:val="00F762EC"/>
    <w:rsid w:val="00F766D5"/>
    <w:rsid w:val="00F76B40"/>
    <w:rsid w:val="00F76B4D"/>
    <w:rsid w:val="00F76E83"/>
    <w:rsid w:val="00F77EB1"/>
    <w:rsid w:val="00F80126"/>
    <w:rsid w:val="00F805DD"/>
    <w:rsid w:val="00F80886"/>
    <w:rsid w:val="00F80AF7"/>
    <w:rsid w:val="00F80B12"/>
    <w:rsid w:val="00F80CF2"/>
    <w:rsid w:val="00F816DC"/>
    <w:rsid w:val="00F81A79"/>
    <w:rsid w:val="00F81F65"/>
    <w:rsid w:val="00F81F8B"/>
    <w:rsid w:val="00F820C5"/>
    <w:rsid w:val="00F823E3"/>
    <w:rsid w:val="00F824A6"/>
    <w:rsid w:val="00F827C0"/>
    <w:rsid w:val="00F82DA7"/>
    <w:rsid w:val="00F83181"/>
    <w:rsid w:val="00F836A2"/>
    <w:rsid w:val="00F83800"/>
    <w:rsid w:val="00F8432D"/>
    <w:rsid w:val="00F8469F"/>
    <w:rsid w:val="00F84A10"/>
    <w:rsid w:val="00F84DA7"/>
    <w:rsid w:val="00F85215"/>
    <w:rsid w:val="00F85319"/>
    <w:rsid w:val="00F8540E"/>
    <w:rsid w:val="00F8547C"/>
    <w:rsid w:val="00F85E20"/>
    <w:rsid w:val="00F85FDE"/>
    <w:rsid w:val="00F8656F"/>
    <w:rsid w:val="00F867AD"/>
    <w:rsid w:val="00F869FD"/>
    <w:rsid w:val="00F86A28"/>
    <w:rsid w:val="00F86EB3"/>
    <w:rsid w:val="00F87152"/>
    <w:rsid w:val="00F87580"/>
    <w:rsid w:val="00F8791A"/>
    <w:rsid w:val="00F87AC5"/>
    <w:rsid w:val="00F87FA6"/>
    <w:rsid w:val="00F90017"/>
    <w:rsid w:val="00F906A1"/>
    <w:rsid w:val="00F9126E"/>
    <w:rsid w:val="00F91681"/>
    <w:rsid w:val="00F91FFF"/>
    <w:rsid w:val="00F92083"/>
    <w:rsid w:val="00F92182"/>
    <w:rsid w:val="00F923FE"/>
    <w:rsid w:val="00F92899"/>
    <w:rsid w:val="00F92A26"/>
    <w:rsid w:val="00F92D57"/>
    <w:rsid w:val="00F935DE"/>
    <w:rsid w:val="00F94714"/>
    <w:rsid w:val="00F94817"/>
    <w:rsid w:val="00F948B5"/>
    <w:rsid w:val="00F94EFF"/>
    <w:rsid w:val="00F951AE"/>
    <w:rsid w:val="00F952E0"/>
    <w:rsid w:val="00F9536C"/>
    <w:rsid w:val="00F958D0"/>
    <w:rsid w:val="00F959F5"/>
    <w:rsid w:val="00F95EA3"/>
    <w:rsid w:val="00F95F20"/>
    <w:rsid w:val="00F95FAC"/>
    <w:rsid w:val="00F96911"/>
    <w:rsid w:val="00F96DBE"/>
    <w:rsid w:val="00F97D46"/>
    <w:rsid w:val="00FA02EB"/>
    <w:rsid w:val="00FA02FE"/>
    <w:rsid w:val="00FA0A1C"/>
    <w:rsid w:val="00FA0D49"/>
    <w:rsid w:val="00FA1200"/>
    <w:rsid w:val="00FA1693"/>
    <w:rsid w:val="00FA19A6"/>
    <w:rsid w:val="00FA1AE4"/>
    <w:rsid w:val="00FA1D11"/>
    <w:rsid w:val="00FA1F4F"/>
    <w:rsid w:val="00FA1F62"/>
    <w:rsid w:val="00FA231F"/>
    <w:rsid w:val="00FA2709"/>
    <w:rsid w:val="00FA2890"/>
    <w:rsid w:val="00FA30EB"/>
    <w:rsid w:val="00FA3349"/>
    <w:rsid w:val="00FA375B"/>
    <w:rsid w:val="00FA382A"/>
    <w:rsid w:val="00FA3AED"/>
    <w:rsid w:val="00FA3BC5"/>
    <w:rsid w:val="00FA437D"/>
    <w:rsid w:val="00FA4BC8"/>
    <w:rsid w:val="00FA547F"/>
    <w:rsid w:val="00FA5A87"/>
    <w:rsid w:val="00FA5DC3"/>
    <w:rsid w:val="00FA5DD6"/>
    <w:rsid w:val="00FA5F8C"/>
    <w:rsid w:val="00FA623F"/>
    <w:rsid w:val="00FA649C"/>
    <w:rsid w:val="00FA68D8"/>
    <w:rsid w:val="00FA694D"/>
    <w:rsid w:val="00FA6FAE"/>
    <w:rsid w:val="00FA75D3"/>
    <w:rsid w:val="00FA76A0"/>
    <w:rsid w:val="00FA7B9C"/>
    <w:rsid w:val="00FA7D53"/>
    <w:rsid w:val="00FA7E99"/>
    <w:rsid w:val="00FB0254"/>
    <w:rsid w:val="00FB0CAF"/>
    <w:rsid w:val="00FB1179"/>
    <w:rsid w:val="00FB1372"/>
    <w:rsid w:val="00FB15A1"/>
    <w:rsid w:val="00FB1A61"/>
    <w:rsid w:val="00FB243B"/>
    <w:rsid w:val="00FB29C2"/>
    <w:rsid w:val="00FB2B59"/>
    <w:rsid w:val="00FB3C97"/>
    <w:rsid w:val="00FB3E34"/>
    <w:rsid w:val="00FB3FF4"/>
    <w:rsid w:val="00FB40E6"/>
    <w:rsid w:val="00FB41AD"/>
    <w:rsid w:val="00FB44EC"/>
    <w:rsid w:val="00FB4633"/>
    <w:rsid w:val="00FB48C2"/>
    <w:rsid w:val="00FB5B36"/>
    <w:rsid w:val="00FB6003"/>
    <w:rsid w:val="00FB630E"/>
    <w:rsid w:val="00FB63ED"/>
    <w:rsid w:val="00FB66C2"/>
    <w:rsid w:val="00FB66F9"/>
    <w:rsid w:val="00FB70EF"/>
    <w:rsid w:val="00FB7348"/>
    <w:rsid w:val="00FB7463"/>
    <w:rsid w:val="00FB793F"/>
    <w:rsid w:val="00FC06C7"/>
    <w:rsid w:val="00FC0AA4"/>
    <w:rsid w:val="00FC0AE7"/>
    <w:rsid w:val="00FC10A4"/>
    <w:rsid w:val="00FC174F"/>
    <w:rsid w:val="00FC221B"/>
    <w:rsid w:val="00FC2590"/>
    <w:rsid w:val="00FC2965"/>
    <w:rsid w:val="00FC2C1A"/>
    <w:rsid w:val="00FC2CEB"/>
    <w:rsid w:val="00FC2E96"/>
    <w:rsid w:val="00FC3B63"/>
    <w:rsid w:val="00FC3E0F"/>
    <w:rsid w:val="00FC41FA"/>
    <w:rsid w:val="00FC4492"/>
    <w:rsid w:val="00FC4B70"/>
    <w:rsid w:val="00FC52F1"/>
    <w:rsid w:val="00FC6783"/>
    <w:rsid w:val="00FC68CC"/>
    <w:rsid w:val="00FC6C68"/>
    <w:rsid w:val="00FC6CA9"/>
    <w:rsid w:val="00FC6D38"/>
    <w:rsid w:val="00FC6E0A"/>
    <w:rsid w:val="00FC76DA"/>
    <w:rsid w:val="00FC776C"/>
    <w:rsid w:val="00FC7C63"/>
    <w:rsid w:val="00FD0022"/>
    <w:rsid w:val="00FD08DB"/>
    <w:rsid w:val="00FD0C2F"/>
    <w:rsid w:val="00FD0C9C"/>
    <w:rsid w:val="00FD0D1C"/>
    <w:rsid w:val="00FD1535"/>
    <w:rsid w:val="00FD18CA"/>
    <w:rsid w:val="00FD19D1"/>
    <w:rsid w:val="00FD1B13"/>
    <w:rsid w:val="00FD22B5"/>
    <w:rsid w:val="00FD2739"/>
    <w:rsid w:val="00FD284B"/>
    <w:rsid w:val="00FD297F"/>
    <w:rsid w:val="00FD2EE3"/>
    <w:rsid w:val="00FD2F2B"/>
    <w:rsid w:val="00FD3317"/>
    <w:rsid w:val="00FD434F"/>
    <w:rsid w:val="00FD472C"/>
    <w:rsid w:val="00FD4A75"/>
    <w:rsid w:val="00FD4D6B"/>
    <w:rsid w:val="00FD4DFC"/>
    <w:rsid w:val="00FD51F9"/>
    <w:rsid w:val="00FD5325"/>
    <w:rsid w:val="00FD5436"/>
    <w:rsid w:val="00FD548E"/>
    <w:rsid w:val="00FD56C4"/>
    <w:rsid w:val="00FD5F4F"/>
    <w:rsid w:val="00FD6267"/>
    <w:rsid w:val="00FD6532"/>
    <w:rsid w:val="00FD7506"/>
    <w:rsid w:val="00FD784E"/>
    <w:rsid w:val="00FE00A0"/>
    <w:rsid w:val="00FE0A64"/>
    <w:rsid w:val="00FE105E"/>
    <w:rsid w:val="00FE1BF0"/>
    <w:rsid w:val="00FE1D22"/>
    <w:rsid w:val="00FE1D75"/>
    <w:rsid w:val="00FE3311"/>
    <w:rsid w:val="00FE3649"/>
    <w:rsid w:val="00FE3A9D"/>
    <w:rsid w:val="00FE4186"/>
    <w:rsid w:val="00FE4A8C"/>
    <w:rsid w:val="00FE4E02"/>
    <w:rsid w:val="00FE4FEF"/>
    <w:rsid w:val="00FE512D"/>
    <w:rsid w:val="00FE5180"/>
    <w:rsid w:val="00FE54DF"/>
    <w:rsid w:val="00FE55D8"/>
    <w:rsid w:val="00FE57ED"/>
    <w:rsid w:val="00FE5C28"/>
    <w:rsid w:val="00FE5EAE"/>
    <w:rsid w:val="00FE6356"/>
    <w:rsid w:val="00FE653D"/>
    <w:rsid w:val="00FE6EC4"/>
    <w:rsid w:val="00FE7328"/>
    <w:rsid w:val="00FE7A09"/>
    <w:rsid w:val="00FE7B67"/>
    <w:rsid w:val="00FE7E40"/>
    <w:rsid w:val="00FF02A1"/>
    <w:rsid w:val="00FF05CF"/>
    <w:rsid w:val="00FF1329"/>
    <w:rsid w:val="00FF1415"/>
    <w:rsid w:val="00FF24A6"/>
    <w:rsid w:val="00FF2550"/>
    <w:rsid w:val="00FF25A2"/>
    <w:rsid w:val="00FF285A"/>
    <w:rsid w:val="00FF317D"/>
    <w:rsid w:val="00FF3655"/>
    <w:rsid w:val="00FF3D19"/>
    <w:rsid w:val="00FF3F64"/>
    <w:rsid w:val="00FF4424"/>
    <w:rsid w:val="00FF4876"/>
    <w:rsid w:val="00FF4CB6"/>
    <w:rsid w:val="00FF5078"/>
    <w:rsid w:val="00FF5EAC"/>
    <w:rsid w:val="00FF6A41"/>
    <w:rsid w:val="00FF6C5D"/>
    <w:rsid w:val="00FF6DB9"/>
    <w:rsid w:val="00FF6DC8"/>
    <w:rsid w:val="00FF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37576F"/>
    <w:rPr>
      <w:rFonts w:ascii="Times YU" w:hAnsi="Times YU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2A6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sr-Cyrl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2A6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sr-Cyrl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11AC"/>
    <w:pPr>
      <w:keepNext/>
      <w:jc w:val="center"/>
      <w:outlineLvl w:val="2"/>
    </w:pPr>
    <w:rPr>
      <w:rFonts w:ascii="Times Roman Cirilica" w:hAnsi="Times Roman Cirilica"/>
      <w:b/>
      <w:sz w:val="32"/>
      <w:szCs w:val="20"/>
      <w:lang w:val="en-GB" w:eastAsia="sr-Cyrl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20C8"/>
    <w:rPr>
      <w:rFonts w:ascii="Arial" w:hAnsi="Arial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E20C8"/>
    <w:rPr>
      <w:rFonts w:ascii="Arial" w:hAnsi="Arial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E20C8"/>
    <w:rPr>
      <w:rFonts w:ascii="Times Roman Cirilica" w:hAnsi="Times Roman Cirilica"/>
      <w:b/>
      <w:sz w:val="32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1836F8"/>
    <w:rPr>
      <w:rFonts w:ascii="Arial" w:hAnsi="Arial"/>
      <w:sz w:val="20"/>
      <w:szCs w:val="20"/>
      <w:lang w:eastAsia="sr-Cyrl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20C8"/>
    <w:rPr>
      <w:rFonts w:ascii="Arial" w:hAnsi="Arial"/>
    </w:rPr>
  </w:style>
  <w:style w:type="paragraph" w:styleId="BodyText">
    <w:name w:val="Body Text"/>
    <w:basedOn w:val="Normal"/>
    <w:link w:val="BodyTextChar"/>
    <w:uiPriority w:val="99"/>
    <w:rsid w:val="001E11AC"/>
    <w:pPr>
      <w:jc w:val="both"/>
    </w:pPr>
    <w:rPr>
      <w:rFonts w:ascii="Times Roman Cirilica" w:hAnsi="Times Roman Cirilica"/>
      <w:szCs w:val="20"/>
      <w:lang w:val="en-GB" w:eastAsia="sr-Cyrl-C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E20C8"/>
    <w:rPr>
      <w:rFonts w:ascii="Times Roman Cirilica" w:hAnsi="Times Roman Cirilica"/>
      <w:sz w:val="24"/>
      <w:lang w:val="en-GB"/>
    </w:rPr>
  </w:style>
  <w:style w:type="paragraph" w:styleId="BodyText2">
    <w:name w:val="Body Text 2"/>
    <w:basedOn w:val="Normal"/>
    <w:link w:val="BodyText2Char"/>
    <w:uiPriority w:val="99"/>
    <w:rsid w:val="001E11AC"/>
    <w:pPr>
      <w:jc w:val="both"/>
    </w:pPr>
    <w:rPr>
      <w:rFonts w:ascii="Times Roman Cirilica" w:hAnsi="Times Roman Cirilica"/>
      <w:b/>
      <w:szCs w:val="20"/>
      <w:lang w:val="en-GB" w:eastAsia="sr-Cyrl-C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E20C8"/>
    <w:rPr>
      <w:rFonts w:ascii="Times Roman Cirilica" w:hAnsi="Times Roman Cirilica"/>
      <w:b/>
      <w:sz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1E11AC"/>
    <w:pPr>
      <w:ind w:firstLine="720"/>
      <w:jc w:val="both"/>
    </w:pPr>
    <w:rPr>
      <w:rFonts w:ascii="Times Roman Cirilica" w:hAnsi="Times Roman Cirilica"/>
      <w:szCs w:val="20"/>
      <w:lang w:val="en-GB" w:eastAsia="sr-Cyrl-C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E20C8"/>
    <w:rPr>
      <w:rFonts w:ascii="Times Roman Cirilica" w:hAnsi="Times Roman Cirilica"/>
      <w:sz w:val="24"/>
      <w:lang w:val="en-GB"/>
    </w:rPr>
  </w:style>
  <w:style w:type="paragraph" w:styleId="Footer">
    <w:name w:val="footer"/>
    <w:basedOn w:val="Normal"/>
    <w:link w:val="FooterChar"/>
    <w:uiPriority w:val="99"/>
    <w:rsid w:val="001E11AC"/>
    <w:pPr>
      <w:tabs>
        <w:tab w:val="center" w:pos="4320"/>
        <w:tab w:val="right" w:pos="8640"/>
      </w:tabs>
    </w:pPr>
    <w:rPr>
      <w:lang w:eastAsia="sr-Cyrl-C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02B5D"/>
    <w:rPr>
      <w:rFonts w:ascii="Times YU" w:hAnsi="Times YU"/>
      <w:sz w:val="24"/>
    </w:rPr>
  </w:style>
  <w:style w:type="character" w:styleId="PageNumber">
    <w:name w:val="page number"/>
    <w:basedOn w:val="DefaultParagraphFont"/>
    <w:uiPriority w:val="99"/>
    <w:rsid w:val="001E11A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E11AC"/>
    <w:pPr>
      <w:tabs>
        <w:tab w:val="center" w:pos="4320"/>
        <w:tab w:val="right" w:pos="8640"/>
      </w:tabs>
    </w:pPr>
    <w:rPr>
      <w:lang w:eastAsia="sr-Cyrl-C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E20C8"/>
    <w:rPr>
      <w:rFonts w:ascii="Times YU" w:hAnsi="Times YU"/>
      <w:sz w:val="24"/>
    </w:rPr>
  </w:style>
  <w:style w:type="table" w:styleId="TableGrid">
    <w:name w:val="Table Grid"/>
    <w:basedOn w:val="TableNormal"/>
    <w:uiPriority w:val="99"/>
    <w:rsid w:val="001836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E4800"/>
    <w:rPr>
      <w:rFonts w:cs="Times New Roman"/>
      <w:color w:val="0000FF"/>
      <w:u w:val="single"/>
    </w:rPr>
  </w:style>
  <w:style w:type="paragraph" w:customStyle="1" w:styleId="Tekst">
    <w:name w:val="Tekst"/>
    <w:uiPriority w:val="99"/>
    <w:rsid w:val="008F1537"/>
    <w:pPr>
      <w:tabs>
        <w:tab w:val="left" w:pos="567"/>
      </w:tabs>
    </w:pPr>
    <w:rPr>
      <w:rFonts w:ascii="Arial"/>
      <w:noProof/>
      <w:sz w:val="20"/>
      <w:szCs w:val="20"/>
    </w:rPr>
  </w:style>
  <w:style w:type="paragraph" w:styleId="List">
    <w:name w:val="List"/>
    <w:basedOn w:val="Normal"/>
    <w:uiPriority w:val="99"/>
    <w:rsid w:val="008F1537"/>
    <w:pPr>
      <w:spacing w:after="120"/>
    </w:pPr>
    <w:rPr>
      <w:rFonts w:ascii="Garamond" w:hAnsi="Garamond"/>
      <w:szCs w:val="20"/>
      <w:lang w:val="sr-Latn-CS"/>
    </w:rPr>
  </w:style>
  <w:style w:type="paragraph" w:styleId="ListParagraph">
    <w:name w:val="List Paragraph"/>
    <w:basedOn w:val="Normal"/>
    <w:uiPriority w:val="99"/>
    <w:qFormat/>
    <w:rsid w:val="00600E66"/>
    <w:pPr>
      <w:ind w:left="720" w:firstLine="567"/>
      <w:contextualSpacing/>
      <w:jc w:val="both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4619C7"/>
    <w:rPr>
      <w:rFonts w:ascii="Tahoma" w:hAnsi="Tahoma"/>
      <w:sz w:val="16"/>
      <w:szCs w:val="16"/>
      <w:lang w:eastAsia="sr-Cyrl-C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619C7"/>
    <w:rPr>
      <w:rFonts w:ascii="Tahoma" w:hAnsi="Tahoma"/>
      <w:sz w:val="16"/>
    </w:rPr>
  </w:style>
  <w:style w:type="paragraph" w:customStyle="1" w:styleId="Default">
    <w:name w:val="Default"/>
    <w:uiPriority w:val="99"/>
    <w:rsid w:val="008726C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rsid w:val="005F24C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FollowedHyperlink">
    <w:name w:val="FollowedHyperlink"/>
    <w:basedOn w:val="DefaultParagraphFont"/>
    <w:uiPriority w:val="99"/>
    <w:rsid w:val="007A1367"/>
    <w:rPr>
      <w:rFonts w:cs="Times New Roman"/>
      <w:color w:val="800080"/>
      <w:u w:val="single"/>
    </w:rPr>
  </w:style>
  <w:style w:type="paragraph" w:customStyle="1" w:styleId="xl67">
    <w:name w:val="xl67"/>
    <w:basedOn w:val="Normal"/>
    <w:uiPriority w:val="99"/>
    <w:rsid w:val="007A136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uiPriority w:val="99"/>
    <w:rsid w:val="007A1367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uiPriority w:val="99"/>
    <w:rsid w:val="007A136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uiPriority w:val="99"/>
    <w:rsid w:val="007A1367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uiPriority w:val="99"/>
    <w:rsid w:val="007A136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uiPriority w:val="99"/>
    <w:rsid w:val="007A136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uiPriority w:val="99"/>
    <w:rsid w:val="007A136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uiPriority w:val="99"/>
    <w:rsid w:val="007A136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uiPriority w:val="99"/>
    <w:rsid w:val="007A13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uiPriority w:val="99"/>
    <w:rsid w:val="007A13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"/>
    <w:uiPriority w:val="99"/>
    <w:rsid w:val="007A13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Normal"/>
    <w:uiPriority w:val="99"/>
    <w:rsid w:val="007A1367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uiPriority w:val="99"/>
    <w:rsid w:val="007A136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uiPriority w:val="99"/>
    <w:rsid w:val="007A13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7A136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"/>
    <w:uiPriority w:val="99"/>
    <w:rsid w:val="007A136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uiPriority w:val="99"/>
    <w:rsid w:val="007A136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uiPriority w:val="99"/>
    <w:rsid w:val="007A136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"/>
    <w:uiPriority w:val="99"/>
    <w:rsid w:val="007A136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"/>
    <w:uiPriority w:val="99"/>
    <w:rsid w:val="007A136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"/>
    <w:uiPriority w:val="99"/>
    <w:rsid w:val="007A13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Normal"/>
    <w:uiPriority w:val="99"/>
    <w:rsid w:val="007A13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6">
    <w:name w:val="xl106"/>
    <w:basedOn w:val="Normal"/>
    <w:uiPriority w:val="99"/>
    <w:rsid w:val="007A1367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"/>
    <w:uiPriority w:val="99"/>
    <w:rsid w:val="007A13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"/>
    <w:uiPriority w:val="99"/>
    <w:rsid w:val="007A136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"/>
    <w:uiPriority w:val="99"/>
    <w:rsid w:val="007A1367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"/>
    <w:uiPriority w:val="99"/>
    <w:rsid w:val="007A136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"/>
    <w:uiPriority w:val="99"/>
    <w:rsid w:val="007A13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"/>
    <w:uiPriority w:val="99"/>
    <w:rsid w:val="007A136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"/>
    <w:uiPriority w:val="99"/>
    <w:rsid w:val="007A13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Normal"/>
    <w:uiPriority w:val="99"/>
    <w:rsid w:val="007A136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Normal"/>
    <w:uiPriority w:val="99"/>
    <w:rsid w:val="007A1367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"/>
    <w:uiPriority w:val="99"/>
    <w:rsid w:val="007A1367"/>
    <w:pPr>
      <w:pBdr>
        <w:top w:val="double" w:sz="6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uiPriority w:val="99"/>
    <w:rsid w:val="007A1367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al"/>
    <w:uiPriority w:val="99"/>
    <w:rsid w:val="007A1367"/>
    <w:pPr>
      <w:pBdr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"/>
    <w:uiPriority w:val="99"/>
    <w:rsid w:val="007A1367"/>
    <w:pPr>
      <w:pBdr>
        <w:top w:val="double" w:sz="6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uiPriority w:val="99"/>
    <w:rsid w:val="007A1367"/>
    <w:pPr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"/>
    <w:uiPriority w:val="99"/>
    <w:rsid w:val="007A136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"/>
    <w:uiPriority w:val="99"/>
    <w:rsid w:val="007A13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uiPriority w:val="99"/>
    <w:rsid w:val="007A136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"/>
    <w:uiPriority w:val="99"/>
    <w:rsid w:val="007A1367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uiPriority w:val="99"/>
    <w:rsid w:val="007A136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al"/>
    <w:uiPriority w:val="99"/>
    <w:rsid w:val="007A136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Normal"/>
    <w:uiPriority w:val="99"/>
    <w:rsid w:val="007A13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Normal"/>
    <w:uiPriority w:val="99"/>
    <w:rsid w:val="007A136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Normal"/>
    <w:uiPriority w:val="99"/>
    <w:rsid w:val="007A136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al"/>
    <w:uiPriority w:val="99"/>
    <w:rsid w:val="007A136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al"/>
    <w:uiPriority w:val="99"/>
    <w:rsid w:val="007A1367"/>
    <w:pPr>
      <w:pBdr>
        <w:top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uiPriority w:val="99"/>
    <w:rsid w:val="007A136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"/>
    <w:uiPriority w:val="99"/>
    <w:rsid w:val="007A136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Normal"/>
    <w:uiPriority w:val="99"/>
    <w:rsid w:val="007A136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"/>
    <w:uiPriority w:val="99"/>
    <w:rsid w:val="007A136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1">
    <w:name w:val="xl151"/>
    <w:basedOn w:val="Normal"/>
    <w:uiPriority w:val="99"/>
    <w:rsid w:val="007A136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2">
    <w:name w:val="xl152"/>
    <w:basedOn w:val="Normal"/>
    <w:uiPriority w:val="99"/>
    <w:rsid w:val="007A136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3">
    <w:name w:val="xl153"/>
    <w:basedOn w:val="Normal"/>
    <w:uiPriority w:val="99"/>
    <w:rsid w:val="007A136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4">
    <w:name w:val="xl154"/>
    <w:basedOn w:val="Normal"/>
    <w:uiPriority w:val="99"/>
    <w:rsid w:val="007A1367"/>
    <w:pPr>
      <w:pBdr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55">
    <w:name w:val="xl155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uiPriority w:val="99"/>
    <w:rsid w:val="007A136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uiPriority w:val="99"/>
    <w:rsid w:val="007A136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8">
    <w:name w:val="xl158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9">
    <w:name w:val="xl159"/>
    <w:basedOn w:val="Normal"/>
    <w:uiPriority w:val="99"/>
    <w:rsid w:val="007A136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60">
    <w:name w:val="xl160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 Narrow" w:hAnsi="Arial Narrow"/>
      <w:b/>
      <w:bCs/>
      <w:sz w:val="18"/>
      <w:szCs w:val="18"/>
    </w:rPr>
  </w:style>
  <w:style w:type="paragraph" w:customStyle="1" w:styleId="xl161">
    <w:name w:val="xl161"/>
    <w:basedOn w:val="Normal"/>
    <w:uiPriority w:val="99"/>
    <w:rsid w:val="007A136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64">
    <w:name w:val="xl164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66">
    <w:name w:val="xl166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67">
    <w:name w:val="xl167"/>
    <w:basedOn w:val="Normal"/>
    <w:uiPriority w:val="99"/>
    <w:rsid w:val="007A1367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Normal"/>
    <w:uiPriority w:val="99"/>
    <w:rsid w:val="007A1367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70">
    <w:name w:val="xl170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71">
    <w:name w:val="xl171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Normal"/>
    <w:uiPriority w:val="99"/>
    <w:rsid w:val="007A136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4">
    <w:name w:val="xl174"/>
    <w:basedOn w:val="Normal"/>
    <w:uiPriority w:val="99"/>
    <w:rsid w:val="007A136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5">
    <w:name w:val="xl175"/>
    <w:basedOn w:val="Normal"/>
    <w:uiPriority w:val="99"/>
    <w:rsid w:val="007A136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79">
    <w:name w:val="xl179"/>
    <w:basedOn w:val="Normal"/>
    <w:uiPriority w:val="99"/>
    <w:rsid w:val="007A13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80">
    <w:name w:val="xl180"/>
    <w:basedOn w:val="Normal"/>
    <w:uiPriority w:val="99"/>
    <w:rsid w:val="007A136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Normal"/>
    <w:uiPriority w:val="99"/>
    <w:rsid w:val="007A13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2">
    <w:name w:val="xl182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Normal"/>
    <w:uiPriority w:val="99"/>
    <w:rsid w:val="007A136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Normal"/>
    <w:uiPriority w:val="99"/>
    <w:rsid w:val="007A136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5">
    <w:name w:val="xl185"/>
    <w:basedOn w:val="Normal"/>
    <w:uiPriority w:val="99"/>
    <w:rsid w:val="007A136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6">
    <w:name w:val="xl186"/>
    <w:basedOn w:val="Normal"/>
    <w:uiPriority w:val="99"/>
    <w:rsid w:val="007A13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8">
    <w:name w:val="xl188"/>
    <w:basedOn w:val="Normal"/>
    <w:uiPriority w:val="99"/>
    <w:rsid w:val="007A1367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al"/>
    <w:uiPriority w:val="99"/>
    <w:rsid w:val="007A1367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Normal"/>
    <w:uiPriority w:val="99"/>
    <w:rsid w:val="007A136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92">
    <w:name w:val="xl192"/>
    <w:basedOn w:val="Normal"/>
    <w:uiPriority w:val="99"/>
    <w:rsid w:val="007A136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4">
    <w:name w:val="xl194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95">
    <w:name w:val="xl195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96">
    <w:name w:val="xl196"/>
    <w:basedOn w:val="Normal"/>
    <w:uiPriority w:val="99"/>
    <w:rsid w:val="007A136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7">
    <w:name w:val="xl197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9">
    <w:name w:val="xl199"/>
    <w:basedOn w:val="Normal"/>
    <w:uiPriority w:val="99"/>
    <w:rsid w:val="007A13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00">
    <w:name w:val="xl200"/>
    <w:basedOn w:val="Normal"/>
    <w:uiPriority w:val="99"/>
    <w:rsid w:val="007A13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01">
    <w:name w:val="xl201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02">
    <w:name w:val="xl202"/>
    <w:basedOn w:val="Normal"/>
    <w:uiPriority w:val="99"/>
    <w:rsid w:val="007A136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03">
    <w:name w:val="xl203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04">
    <w:name w:val="xl204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05">
    <w:name w:val="xl205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06">
    <w:name w:val="xl206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07">
    <w:name w:val="xl207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al"/>
    <w:uiPriority w:val="99"/>
    <w:rsid w:val="007A13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09">
    <w:name w:val="xl209"/>
    <w:basedOn w:val="Normal"/>
    <w:uiPriority w:val="99"/>
    <w:rsid w:val="007A13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10">
    <w:name w:val="xl210"/>
    <w:basedOn w:val="Normal"/>
    <w:uiPriority w:val="99"/>
    <w:rsid w:val="007A13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11">
    <w:name w:val="xl211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12">
    <w:name w:val="xl212"/>
    <w:basedOn w:val="Normal"/>
    <w:uiPriority w:val="99"/>
    <w:rsid w:val="007A136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13">
    <w:name w:val="xl213"/>
    <w:basedOn w:val="Normal"/>
    <w:uiPriority w:val="99"/>
    <w:rsid w:val="007A13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14">
    <w:name w:val="xl214"/>
    <w:basedOn w:val="Normal"/>
    <w:uiPriority w:val="99"/>
    <w:rsid w:val="007A13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Normal"/>
    <w:uiPriority w:val="99"/>
    <w:rsid w:val="007A13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Normal"/>
    <w:uiPriority w:val="99"/>
    <w:rsid w:val="007A136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17">
    <w:name w:val="xl217"/>
    <w:basedOn w:val="Normal"/>
    <w:uiPriority w:val="99"/>
    <w:rsid w:val="007A13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18">
    <w:name w:val="xl218"/>
    <w:basedOn w:val="Normal"/>
    <w:uiPriority w:val="99"/>
    <w:rsid w:val="007A13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19">
    <w:name w:val="xl219"/>
    <w:basedOn w:val="Normal"/>
    <w:uiPriority w:val="99"/>
    <w:rsid w:val="007A136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0">
    <w:name w:val="xl220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Normal"/>
    <w:uiPriority w:val="99"/>
    <w:rsid w:val="007A13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Normal"/>
    <w:uiPriority w:val="99"/>
    <w:rsid w:val="007A13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3">
    <w:name w:val="xl223"/>
    <w:basedOn w:val="Normal"/>
    <w:uiPriority w:val="99"/>
    <w:rsid w:val="007A13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Normal"/>
    <w:uiPriority w:val="99"/>
    <w:rsid w:val="007A1367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6">
    <w:name w:val="xl226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7">
    <w:name w:val="xl227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Normal"/>
    <w:uiPriority w:val="99"/>
    <w:rsid w:val="007A1367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9">
    <w:name w:val="xl229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0">
    <w:name w:val="xl230"/>
    <w:basedOn w:val="Normal"/>
    <w:uiPriority w:val="99"/>
    <w:rsid w:val="007A13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1">
    <w:name w:val="xl231"/>
    <w:basedOn w:val="Normal"/>
    <w:uiPriority w:val="99"/>
    <w:rsid w:val="007A13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2">
    <w:name w:val="xl232"/>
    <w:basedOn w:val="Normal"/>
    <w:uiPriority w:val="99"/>
    <w:rsid w:val="007A136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3">
    <w:name w:val="xl233"/>
    <w:basedOn w:val="Normal"/>
    <w:uiPriority w:val="99"/>
    <w:rsid w:val="007A136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Normal"/>
    <w:uiPriority w:val="99"/>
    <w:rsid w:val="007A13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5">
    <w:name w:val="xl235"/>
    <w:basedOn w:val="Normal"/>
    <w:uiPriority w:val="99"/>
    <w:rsid w:val="007A136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6">
    <w:name w:val="xl236"/>
    <w:basedOn w:val="Normal"/>
    <w:uiPriority w:val="99"/>
    <w:rsid w:val="007A136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7">
    <w:name w:val="xl237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8">
    <w:name w:val="xl238"/>
    <w:basedOn w:val="Normal"/>
    <w:uiPriority w:val="99"/>
    <w:rsid w:val="007A136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43">
    <w:name w:val="xl243"/>
    <w:basedOn w:val="Normal"/>
    <w:uiPriority w:val="99"/>
    <w:rsid w:val="007A136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47">
    <w:name w:val="xl247"/>
    <w:basedOn w:val="Normal"/>
    <w:uiPriority w:val="99"/>
    <w:rsid w:val="007A136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Normal"/>
    <w:uiPriority w:val="99"/>
    <w:rsid w:val="007A1367"/>
    <w:pPr>
      <w:pBdr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50">
    <w:name w:val="xl250"/>
    <w:basedOn w:val="Normal"/>
    <w:uiPriority w:val="99"/>
    <w:rsid w:val="007A136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1">
    <w:name w:val="xl251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2">
    <w:name w:val="xl252"/>
    <w:basedOn w:val="Normal"/>
    <w:uiPriority w:val="99"/>
    <w:rsid w:val="007A136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3">
    <w:name w:val="xl253"/>
    <w:basedOn w:val="Normal"/>
    <w:uiPriority w:val="99"/>
    <w:rsid w:val="007A136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5">
    <w:name w:val="xl255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56">
    <w:name w:val="xl256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58">
    <w:name w:val="xl258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59">
    <w:name w:val="xl259"/>
    <w:basedOn w:val="Normal"/>
    <w:uiPriority w:val="99"/>
    <w:rsid w:val="007A136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Normal"/>
    <w:uiPriority w:val="99"/>
    <w:rsid w:val="007A136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Normal"/>
    <w:uiPriority w:val="99"/>
    <w:rsid w:val="007A136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al"/>
    <w:uiPriority w:val="99"/>
    <w:rsid w:val="007A136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3">
    <w:name w:val="xl263"/>
    <w:basedOn w:val="Normal"/>
    <w:uiPriority w:val="99"/>
    <w:rsid w:val="007A136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64">
    <w:name w:val="xl264"/>
    <w:basedOn w:val="Normal"/>
    <w:uiPriority w:val="99"/>
    <w:rsid w:val="007A13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Normal"/>
    <w:uiPriority w:val="99"/>
    <w:rsid w:val="007A136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Normal"/>
    <w:uiPriority w:val="99"/>
    <w:rsid w:val="007A136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al"/>
    <w:uiPriority w:val="99"/>
    <w:rsid w:val="007A136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Normal"/>
    <w:uiPriority w:val="99"/>
    <w:rsid w:val="007A136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70">
    <w:name w:val="xl270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71">
    <w:name w:val="xl271"/>
    <w:basedOn w:val="Normal"/>
    <w:uiPriority w:val="99"/>
    <w:rsid w:val="007A136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72">
    <w:name w:val="xl272"/>
    <w:basedOn w:val="Normal"/>
    <w:uiPriority w:val="99"/>
    <w:rsid w:val="007A136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73">
    <w:name w:val="xl273"/>
    <w:basedOn w:val="Normal"/>
    <w:uiPriority w:val="99"/>
    <w:rsid w:val="007A136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74">
    <w:name w:val="xl274"/>
    <w:basedOn w:val="Normal"/>
    <w:uiPriority w:val="99"/>
    <w:rsid w:val="007A136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75">
    <w:name w:val="xl275"/>
    <w:basedOn w:val="Normal"/>
    <w:uiPriority w:val="99"/>
    <w:rsid w:val="007A136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6">
    <w:name w:val="xl276"/>
    <w:basedOn w:val="Normal"/>
    <w:uiPriority w:val="99"/>
    <w:rsid w:val="007A136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7">
    <w:name w:val="xl277"/>
    <w:basedOn w:val="Normal"/>
    <w:uiPriority w:val="99"/>
    <w:rsid w:val="007A136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278">
    <w:name w:val="xl278"/>
    <w:basedOn w:val="Normal"/>
    <w:uiPriority w:val="99"/>
    <w:rsid w:val="007A136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79">
    <w:name w:val="xl279"/>
    <w:basedOn w:val="Normal"/>
    <w:uiPriority w:val="99"/>
    <w:rsid w:val="007A136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2"/>
      <w:szCs w:val="12"/>
    </w:rPr>
  </w:style>
  <w:style w:type="paragraph" w:customStyle="1" w:styleId="xl280">
    <w:name w:val="xl280"/>
    <w:basedOn w:val="Normal"/>
    <w:uiPriority w:val="99"/>
    <w:rsid w:val="007A13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al"/>
    <w:uiPriority w:val="99"/>
    <w:rsid w:val="007A136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82">
    <w:name w:val="xl282"/>
    <w:basedOn w:val="Normal"/>
    <w:uiPriority w:val="99"/>
    <w:rsid w:val="007A1367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83">
    <w:name w:val="xl283"/>
    <w:basedOn w:val="Normal"/>
    <w:uiPriority w:val="99"/>
    <w:rsid w:val="007A1367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84">
    <w:name w:val="xl284"/>
    <w:basedOn w:val="Normal"/>
    <w:uiPriority w:val="99"/>
    <w:rsid w:val="007A1367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NoSpacing">
    <w:name w:val="No Spacing"/>
    <w:uiPriority w:val="99"/>
    <w:qFormat/>
    <w:rsid w:val="00D06FF8"/>
    <w:rPr>
      <w:rFonts w:ascii="Calibri" w:hAnsi="Calibri"/>
    </w:rPr>
  </w:style>
  <w:style w:type="paragraph" w:customStyle="1" w:styleId="Noparagraphstyle">
    <w:name w:val="[No paragraph style]"/>
    <w:uiPriority w:val="99"/>
    <w:rsid w:val="00462BF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rmalText">
    <w:name w:val="Normal Text"/>
    <w:basedOn w:val="Normal"/>
    <w:uiPriority w:val="99"/>
    <w:rsid w:val="00462BF2"/>
    <w:pPr>
      <w:autoSpaceDE w:val="0"/>
      <w:autoSpaceDN w:val="0"/>
      <w:adjustRightInd w:val="0"/>
      <w:spacing w:line="230" w:lineRule="atLeast"/>
      <w:ind w:firstLine="283"/>
      <w:jc w:val="both"/>
      <w:textAlignment w:val="center"/>
    </w:pPr>
    <w:rPr>
      <w:rFonts w:ascii="Arial" w:hAnsi="Arial" w:cs="Arial"/>
      <w:color w:val="000000"/>
      <w:spacing w:val="-2"/>
      <w:w w:val="98"/>
      <w:sz w:val="20"/>
      <w:szCs w:val="20"/>
    </w:rPr>
  </w:style>
  <w:style w:type="paragraph" w:styleId="TOCHeading">
    <w:name w:val="TOC Heading"/>
    <w:basedOn w:val="Heading1"/>
    <w:next w:val="Normal"/>
    <w:uiPriority w:val="99"/>
    <w:qFormat/>
    <w:rsid w:val="00AF73E6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99"/>
    <w:rsid w:val="00AF73E6"/>
    <w:pPr>
      <w:spacing w:after="200" w:line="276" w:lineRule="auto"/>
    </w:pPr>
    <w:rPr>
      <w:rFonts w:ascii="Arial" w:hAnsi="Arial"/>
      <w:sz w:val="22"/>
      <w:szCs w:val="22"/>
      <w:lang w:val="ru-RU"/>
    </w:rPr>
  </w:style>
  <w:style w:type="paragraph" w:styleId="TOC2">
    <w:name w:val="toc 2"/>
    <w:basedOn w:val="Normal"/>
    <w:next w:val="Normal"/>
    <w:autoRedefine/>
    <w:uiPriority w:val="99"/>
    <w:rsid w:val="00AF73E6"/>
    <w:pPr>
      <w:spacing w:after="200" w:line="276" w:lineRule="auto"/>
      <w:ind w:left="220"/>
    </w:pPr>
    <w:rPr>
      <w:rFonts w:ascii="Arial" w:hAnsi="Arial"/>
      <w:sz w:val="22"/>
      <w:szCs w:val="22"/>
      <w:lang w:val="ru-RU"/>
    </w:rPr>
  </w:style>
  <w:style w:type="paragraph" w:customStyle="1" w:styleId="xl285">
    <w:name w:val="xl285"/>
    <w:basedOn w:val="Normal"/>
    <w:uiPriority w:val="99"/>
    <w:rsid w:val="005E0E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6">
    <w:name w:val="xl286"/>
    <w:basedOn w:val="Normal"/>
    <w:uiPriority w:val="99"/>
    <w:rsid w:val="005E0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7">
    <w:name w:val="xl287"/>
    <w:basedOn w:val="Normal"/>
    <w:uiPriority w:val="99"/>
    <w:rsid w:val="005E0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8">
    <w:name w:val="xl288"/>
    <w:basedOn w:val="Normal"/>
    <w:uiPriority w:val="99"/>
    <w:rsid w:val="005E0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al"/>
    <w:uiPriority w:val="99"/>
    <w:rsid w:val="005E0E5E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0">
    <w:name w:val="xl290"/>
    <w:basedOn w:val="Normal"/>
    <w:uiPriority w:val="99"/>
    <w:rsid w:val="005E0E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1">
    <w:name w:val="xl291"/>
    <w:basedOn w:val="Normal"/>
    <w:uiPriority w:val="99"/>
    <w:rsid w:val="005E0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2">
    <w:name w:val="xl292"/>
    <w:basedOn w:val="Normal"/>
    <w:uiPriority w:val="99"/>
    <w:rsid w:val="005E0E5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3">
    <w:name w:val="xl293"/>
    <w:basedOn w:val="Normal"/>
    <w:uiPriority w:val="99"/>
    <w:rsid w:val="005E0E5E"/>
    <w:pPr>
      <w:pBdr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al"/>
    <w:uiPriority w:val="99"/>
    <w:rsid w:val="005E0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5">
    <w:name w:val="xl295"/>
    <w:basedOn w:val="Normal"/>
    <w:uiPriority w:val="99"/>
    <w:rsid w:val="005E0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al"/>
    <w:uiPriority w:val="99"/>
    <w:rsid w:val="005E0E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al"/>
    <w:uiPriority w:val="99"/>
    <w:rsid w:val="005E0E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al"/>
    <w:uiPriority w:val="99"/>
    <w:rsid w:val="005E0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al"/>
    <w:uiPriority w:val="99"/>
    <w:rsid w:val="005E0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0">
    <w:name w:val="xl300"/>
    <w:basedOn w:val="Normal"/>
    <w:uiPriority w:val="99"/>
    <w:rsid w:val="005E0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01">
    <w:name w:val="xl301"/>
    <w:basedOn w:val="Normal"/>
    <w:uiPriority w:val="99"/>
    <w:rsid w:val="005E0E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02">
    <w:name w:val="xl302"/>
    <w:basedOn w:val="Normal"/>
    <w:uiPriority w:val="99"/>
    <w:rsid w:val="005E0E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03">
    <w:name w:val="xl303"/>
    <w:basedOn w:val="Normal"/>
    <w:uiPriority w:val="99"/>
    <w:rsid w:val="005E0E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04">
    <w:name w:val="xl304"/>
    <w:basedOn w:val="Normal"/>
    <w:uiPriority w:val="99"/>
    <w:rsid w:val="005E0E5E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5">
    <w:name w:val="xl305"/>
    <w:basedOn w:val="Normal"/>
    <w:uiPriority w:val="99"/>
    <w:rsid w:val="005E0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6">
    <w:name w:val="xl306"/>
    <w:basedOn w:val="Normal"/>
    <w:uiPriority w:val="99"/>
    <w:rsid w:val="005E0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7">
    <w:name w:val="xl307"/>
    <w:basedOn w:val="Normal"/>
    <w:uiPriority w:val="99"/>
    <w:rsid w:val="005E0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8">
    <w:name w:val="xl308"/>
    <w:basedOn w:val="Normal"/>
    <w:uiPriority w:val="99"/>
    <w:rsid w:val="005E0E5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9">
    <w:name w:val="xl309"/>
    <w:basedOn w:val="Normal"/>
    <w:uiPriority w:val="99"/>
    <w:rsid w:val="005E0E5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10">
    <w:name w:val="xl310"/>
    <w:basedOn w:val="Normal"/>
    <w:uiPriority w:val="99"/>
    <w:rsid w:val="005E0E5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 Narrow" w:hAnsi="Arial Narrow"/>
      <w:b/>
      <w:bCs/>
      <w:sz w:val="16"/>
      <w:szCs w:val="16"/>
    </w:rPr>
  </w:style>
  <w:style w:type="paragraph" w:customStyle="1" w:styleId="font5">
    <w:name w:val="font5"/>
    <w:basedOn w:val="Normal"/>
    <w:uiPriority w:val="99"/>
    <w:rsid w:val="000156B6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table" w:customStyle="1" w:styleId="TableGrid1">
    <w:name w:val="Table Grid1"/>
    <w:uiPriority w:val="99"/>
    <w:rsid w:val="0079708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135085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AF6E2F"/>
    <w:pPr>
      <w:spacing w:after="120"/>
      <w:ind w:left="283"/>
    </w:pPr>
    <w:rPr>
      <w:lang w:eastAsia="sr-Cyrl-C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F6E2F"/>
    <w:rPr>
      <w:rFonts w:ascii="Times YU" w:hAnsi="Times YU"/>
      <w:sz w:val="24"/>
    </w:rPr>
  </w:style>
  <w:style w:type="paragraph" w:customStyle="1" w:styleId="xl66">
    <w:name w:val="xl66"/>
    <w:basedOn w:val="Normal"/>
    <w:uiPriority w:val="99"/>
    <w:rsid w:val="001220D5"/>
    <w:pP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font6">
    <w:name w:val="font6"/>
    <w:basedOn w:val="Normal"/>
    <w:uiPriority w:val="99"/>
    <w:rsid w:val="00182B7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283F1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7">
    <w:name w:val="font7"/>
    <w:basedOn w:val="Normal"/>
    <w:uiPriority w:val="99"/>
    <w:rsid w:val="006123ED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0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13</Pages>
  <Words>9075</Words>
  <Characters>-32766</Characters>
  <Application>Microsoft Office Outlook</Application>
  <DocSecurity>0</DocSecurity>
  <Lines>0</Lines>
  <Paragraphs>0</Paragraphs>
  <ScaleCrop>false</ScaleCrop>
  <Company>jkp mediana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</dc:title>
  <dc:subject/>
  <dc:creator>sveta</dc:creator>
  <cp:keywords/>
  <dc:description/>
  <cp:lastModifiedBy>msaleksandra</cp:lastModifiedBy>
  <cp:revision>2</cp:revision>
  <cp:lastPrinted>2017-06-02T07:02:00Z</cp:lastPrinted>
  <dcterms:created xsi:type="dcterms:W3CDTF">2017-06-02T08:39:00Z</dcterms:created>
  <dcterms:modified xsi:type="dcterms:W3CDTF">2017-06-02T08:39:00Z</dcterms:modified>
</cp:coreProperties>
</file>